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B3D91" w14:textId="40C10933" w:rsidR="00CE3DF4" w:rsidRPr="00196457" w:rsidRDefault="007F7E2B" w:rsidP="002816B5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КОМИТЕТ ОБРАЗОВАНИЯ И</w:t>
      </w:r>
      <w:r w:rsidR="00CE3DF4" w:rsidRPr="001964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7599E">
        <w:rPr>
          <w:rFonts w:ascii="Times New Roman" w:eastAsia="Times New Roman" w:hAnsi="Times New Roman" w:cs="Times New Roman"/>
          <w:sz w:val="20"/>
          <w:szCs w:val="20"/>
        </w:rPr>
        <w:t xml:space="preserve">НАУКИ </w:t>
      </w:r>
      <w:bookmarkStart w:id="0" w:name="_GoBack"/>
      <w:bookmarkEnd w:id="0"/>
      <w:r w:rsidR="00CE3DF4" w:rsidRPr="00196457">
        <w:rPr>
          <w:rFonts w:ascii="Times New Roman" w:eastAsia="Times New Roman" w:hAnsi="Times New Roman" w:cs="Times New Roman"/>
          <w:sz w:val="20"/>
          <w:szCs w:val="20"/>
        </w:rPr>
        <w:t>ВОЛГОГРАДСКОЙ ОБЛАСТИ</w:t>
      </w:r>
    </w:p>
    <w:p w14:paraId="04B5A850" w14:textId="77777777" w:rsidR="00CE3DF4" w:rsidRPr="00196457" w:rsidRDefault="00CE3DF4" w:rsidP="002816B5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96457">
        <w:rPr>
          <w:rFonts w:ascii="Times New Roman" w:eastAsia="Times New Roman" w:hAnsi="Times New Roman" w:cs="Times New Roman"/>
          <w:sz w:val="20"/>
          <w:szCs w:val="20"/>
        </w:rPr>
        <w:t>ГОСУДАРСТВЕННОЕ КАЗЕННОЕ ОБЩЕОБРАЗОВАТЕЛЬНОЕ УЧРЕЖДЕНИЕ</w:t>
      </w:r>
    </w:p>
    <w:p w14:paraId="4806C739" w14:textId="77777777" w:rsidR="00CE3DF4" w:rsidRPr="00196457" w:rsidRDefault="00CE3DF4" w:rsidP="002816B5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96457">
        <w:rPr>
          <w:rFonts w:ascii="Times New Roman" w:eastAsia="Times New Roman" w:hAnsi="Times New Roman" w:cs="Times New Roman"/>
          <w:sz w:val="20"/>
          <w:szCs w:val="20"/>
        </w:rPr>
        <w:t>«ВОЛГОГРАДСКАЯ ШКОЛА-ИНТЕРНАТ № 5»</w:t>
      </w:r>
    </w:p>
    <w:p w14:paraId="4715BE75" w14:textId="3942A671" w:rsidR="00CE3DF4" w:rsidRPr="00196457" w:rsidRDefault="00CE3DF4" w:rsidP="002816B5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96457">
        <w:rPr>
          <w:rFonts w:ascii="Times New Roman" w:eastAsia="Times New Roman" w:hAnsi="Times New Roman" w:cs="Times New Roman"/>
          <w:sz w:val="20"/>
          <w:szCs w:val="20"/>
        </w:rPr>
        <w:t xml:space="preserve">400051, г. Волгоград, пр. Столетова, 16      тел/факс (8442) 62-67-17      </w:t>
      </w:r>
      <w:r w:rsidRPr="00196457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19645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196457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19645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7" w:history="1">
        <w:r w:rsidR="00EC59FB" w:rsidRPr="00EC59FB">
          <w:rPr>
            <w:rStyle w:val="ac"/>
            <w:rFonts w:ascii="Times New Roman" w:eastAsia="Times New Roman" w:hAnsi="Times New Roman" w:cs="Times New Roman"/>
            <w:sz w:val="20"/>
            <w:szCs w:val="20"/>
          </w:rPr>
          <w:t>shi_5@volganet.ru</w:t>
        </w:r>
      </w:hyperlink>
    </w:p>
    <w:p w14:paraId="283865CC" w14:textId="77777777" w:rsidR="00CE3DF4" w:rsidRPr="00196457" w:rsidRDefault="00CE3DF4" w:rsidP="002816B5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96457">
        <w:rPr>
          <w:rFonts w:ascii="Times New Roman" w:eastAsia="Times New Roman" w:hAnsi="Times New Roman" w:cs="Times New Roman"/>
          <w:sz w:val="20"/>
          <w:szCs w:val="20"/>
        </w:rPr>
        <w:t>ОКПО 50508198, ОГРН 1023404365753, ИНН/КПП 3448022235/344801001</w:t>
      </w:r>
    </w:p>
    <w:p w14:paraId="16A60E0A" w14:textId="77777777" w:rsidR="00D6566E" w:rsidRPr="009D39F2" w:rsidRDefault="00D6566E" w:rsidP="009D39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7561AF" w14:textId="77777777" w:rsidR="00D6566E" w:rsidRPr="009D39F2" w:rsidRDefault="00D6566E" w:rsidP="009D39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315E6C" w14:textId="77777777" w:rsidR="00B24735" w:rsidRPr="009D39F2" w:rsidRDefault="00B24735" w:rsidP="009D39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004C25" w14:textId="77777777" w:rsidR="00B24735" w:rsidRDefault="00B24735" w:rsidP="009D39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760B66" w14:textId="77777777" w:rsidR="0057056C" w:rsidRPr="009D39F2" w:rsidRDefault="0057056C" w:rsidP="009D39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A0075E" w14:textId="77777777" w:rsidR="00D6566E" w:rsidRPr="009D39F2" w:rsidRDefault="00D6566E" w:rsidP="009D39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955A75" w14:textId="77777777" w:rsidR="00EC59FB" w:rsidRPr="00EC59FB" w:rsidRDefault="00EC59FB" w:rsidP="00EC59F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C59FB">
        <w:rPr>
          <w:rFonts w:ascii="Times New Roman" w:eastAsia="Times New Roman" w:hAnsi="Times New Roman" w:cs="Times New Roman"/>
          <w:b/>
          <w:sz w:val="36"/>
          <w:szCs w:val="36"/>
        </w:rPr>
        <w:t xml:space="preserve">Отчет </w:t>
      </w:r>
    </w:p>
    <w:p w14:paraId="1FBC2402" w14:textId="77777777" w:rsidR="00EC59FB" w:rsidRPr="00EC59FB" w:rsidRDefault="00EC59FB" w:rsidP="00EC59F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C59FB">
        <w:rPr>
          <w:rFonts w:ascii="Times New Roman" w:eastAsia="Times New Roman" w:hAnsi="Times New Roman" w:cs="Times New Roman"/>
          <w:b/>
          <w:sz w:val="36"/>
          <w:szCs w:val="36"/>
        </w:rPr>
        <w:t>о результатах самообследования</w:t>
      </w:r>
    </w:p>
    <w:p w14:paraId="0FBE1627" w14:textId="77777777" w:rsidR="00EC59FB" w:rsidRPr="00EC59FB" w:rsidRDefault="00EC59FB" w:rsidP="00EC59F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C59FB">
        <w:rPr>
          <w:rFonts w:ascii="Times New Roman" w:eastAsia="Times New Roman" w:hAnsi="Times New Roman" w:cs="Times New Roman"/>
          <w:b/>
          <w:sz w:val="36"/>
          <w:szCs w:val="36"/>
        </w:rPr>
        <w:t>ГКОУ «Волгоградская школа-интернат № 5»</w:t>
      </w:r>
    </w:p>
    <w:p w14:paraId="0A649D34" w14:textId="273B70E9" w:rsidR="00EC59FB" w:rsidRPr="00EC59FB" w:rsidRDefault="00017101" w:rsidP="00EC59F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(202</w:t>
      </w:r>
      <w:r w:rsidR="00573FAB">
        <w:rPr>
          <w:rFonts w:ascii="Times New Roman" w:eastAsia="Times New Roman" w:hAnsi="Times New Roman" w:cs="Times New Roman"/>
          <w:b/>
          <w:sz w:val="36"/>
          <w:szCs w:val="36"/>
        </w:rPr>
        <w:t>4</w:t>
      </w:r>
      <w:r w:rsidR="00EC59FB" w:rsidRPr="00EC59FB">
        <w:rPr>
          <w:rFonts w:ascii="Times New Roman" w:eastAsia="Times New Roman" w:hAnsi="Times New Roman" w:cs="Times New Roman"/>
          <w:b/>
          <w:sz w:val="36"/>
          <w:szCs w:val="36"/>
        </w:rPr>
        <w:t>-202</w:t>
      </w:r>
      <w:r w:rsidR="00573FAB">
        <w:rPr>
          <w:rFonts w:ascii="Times New Roman" w:eastAsia="Times New Roman" w:hAnsi="Times New Roman" w:cs="Times New Roman"/>
          <w:b/>
          <w:sz w:val="36"/>
          <w:szCs w:val="36"/>
        </w:rPr>
        <w:t>5</w:t>
      </w:r>
      <w:r w:rsidR="00EC59FB" w:rsidRPr="00EC59FB">
        <w:rPr>
          <w:rFonts w:ascii="Times New Roman" w:eastAsia="Times New Roman" w:hAnsi="Times New Roman" w:cs="Times New Roman"/>
          <w:b/>
          <w:sz w:val="36"/>
          <w:szCs w:val="36"/>
        </w:rPr>
        <w:t xml:space="preserve"> уч. год)</w:t>
      </w:r>
    </w:p>
    <w:p w14:paraId="66A1EB4D" w14:textId="77777777" w:rsidR="00100BF2" w:rsidRPr="00B85DA4" w:rsidRDefault="00100BF2" w:rsidP="00EC59F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CCCD936" w14:textId="77777777" w:rsidR="00100BF2" w:rsidRPr="009D39F2" w:rsidRDefault="00100BF2" w:rsidP="009D3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B5F092" w14:textId="77777777" w:rsidR="00100BF2" w:rsidRPr="009D39F2" w:rsidRDefault="00100BF2" w:rsidP="009D3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DABF92" w14:textId="77777777" w:rsidR="00100BF2" w:rsidRPr="009D39F2" w:rsidRDefault="00100BF2" w:rsidP="009D3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F4162A" w14:textId="77777777" w:rsidR="00100BF2" w:rsidRPr="009D39F2" w:rsidRDefault="00100BF2" w:rsidP="009D3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02FFBB" w14:textId="77777777" w:rsidR="00100BF2" w:rsidRPr="009D39F2" w:rsidRDefault="00100BF2" w:rsidP="009D3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1984CC" w14:textId="77777777" w:rsidR="00100BF2" w:rsidRPr="009D39F2" w:rsidRDefault="00100BF2" w:rsidP="009D3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08541C" w14:textId="77777777" w:rsidR="00100BF2" w:rsidRPr="009D39F2" w:rsidRDefault="00100BF2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28F9363" w14:textId="77777777" w:rsidR="00B816D1" w:rsidRPr="009D39F2" w:rsidRDefault="00B816D1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915EEF0" w14:textId="77777777" w:rsidR="00D6566E" w:rsidRPr="009D39F2" w:rsidRDefault="00D6566E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97C734F" w14:textId="77777777" w:rsidR="00D6566E" w:rsidRPr="009D39F2" w:rsidRDefault="00D6566E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6607CF0" w14:textId="77777777" w:rsidR="00D6566E" w:rsidRDefault="00D6566E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EA5B17F" w14:textId="77777777" w:rsidR="002D3F28" w:rsidRPr="009D39F2" w:rsidRDefault="002D3F28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597125B" w14:textId="77777777" w:rsidR="00D6566E" w:rsidRDefault="00D6566E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FA7EFE6" w14:textId="77777777" w:rsidR="002816B5" w:rsidRDefault="002816B5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8AAFEEE" w14:textId="77777777" w:rsidR="002816B5" w:rsidRDefault="002816B5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302C907" w14:textId="77777777" w:rsidR="002D3F28" w:rsidRDefault="002D3F28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CE6DFD7" w14:textId="2B25E02D" w:rsidR="002D3F28" w:rsidRDefault="002D3F28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715E65A" w14:textId="4E32F9E3" w:rsidR="009F3074" w:rsidRDefault="009F3074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4A96896" w14:textId="421E0448" w:rsidR="009F3074" w:rsidRDefault="009F3074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4970411" w14:textId="0083C5B7" w:rsidR="009F3074" w:rsidRDefault="009F3074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D1F4764" w14:textId="77777777" w:rsidR="00BB3C43" w:rsidRDefault="00BB3C43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A44A02C" w14:textId="1D67F555" w:rsidR="009F3074" w:rsidRDefault="009F3074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83B8104" w14:textId="77777777" w:rsidR="00B46E24" w:rsidRDefault="00B46E24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0263430" w14:textId="77777777" w:rsidR="002816B5" w:rsidRDefault="002816B5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4AD03A9" w14:textId="77777777" w:rsidR="002816B5" w:rsidRDefault="002816B5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C72255C" w14:textId="77777777" w:rsidR="001516F2" w:rsidRDefault="001516F2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A42AE5D" w14:textId="77777777" w:rsidR="00233E45" w:rsidRPr="00233E45" w:rsidRDefault="00233E45" w:rsidP="00887DF3">
      <w:pPr>
        <w:numPr>
          <w:ilvl w:val="0"/>
          <w:numId w:val="8"/>
        </w:num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E4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Аналитическая часть</w:t>
      </w:r>
    </w:p>
    <w:p w14:paraId="421038C0" w14:textId="77777777" w:rsidR="001516F2" w:rsidRDefault="001516F2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35E012F" w14:textId="77777777" w:rsidR="00196457" w:rsidRDefault="00196457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A445F70" w14:textId="42D1ABF5" w:rsidR="00D6566E" w:rsidRPr="00181781" w:rsidRDefault="00D6566E" w:rsidP="009D39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78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233E45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1817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39F2" w:rsidRPr="00181781">
        <w:rPr>
          <w:rFonts w:ascii="Times New Roman" w:hAnsi="Times New Roman" w:cs="Times New Roman"/>
          <w:b/>
          <w:bCs/>
          <w:sz w:val="28"/>
          <w:szCs w:val="28"/>
        </w:rPr>
        <w:t>Информационная справка</w:t>
      </w:r>
      <w:r w:rsidRPr="0018178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C0E2382" w14:textId="77777777" w:rsidR="00396843" w:rsidRPr="009D39F2" w:rsidRDefault="00396843" w:rsidP="009D39F2">
      <w:pPr>
        <w:pStyle w:val="HTML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574E134" w14:textId="77777777" w:rsidR="00D6566E" w:rsidRPr="009D39F2" w:rsidRDefault="00D6566E" w:rsidP="002C4791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9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9D39F2">
        <w:rPr>
          <w:rFonts w:ascii="Times New Roman" w:hAnsi="Times New Roman" w:cs="Times New Roman"/>
          <w:b/>
          <w:bCs/>
          <w:iCs/>
          <w:sz w:val="28"/>
          <w:szCs w:val="28"/>
        </w:rPr>
        <w:t>полное наименование:</w:t>
      </w:r>
      <w:r w:rsidR="002816B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368F8" w:rsidRPr="009D39F2">
        <w:rPr>
          <w:rFonts w:ascii="Times New Roman" w:hAnsi="Times New Roman" w:cs="Times New Roman"/>
          <w:sz w:val="28"/>
          <w:szCs w:val="28"/>
        </w:rPr>
        <w:t>государственное казенное</w:t>
      </w:r>
      <w:r w:rsidR="002816B5">
        <w:rPr>
          <w:rFonts w:ascii="Times New Roman" w:hAnsi="Times New Roman" w:cs="Times New Roman"/>
          <w:sz w:val="28"/>
          <w:szCs w:val="28"/>
        </w:rPr>
        <w:t xml:space="preserve"> </w:t>
      </w:r>
      <w:r w:rsidR="00A368F8" w:rsidRPr="009D39F2">
        <w:rPr>
          <w:rFonts w:ascii="Times New Roman" w:hAnsi="Times New Roman" w:cs="Times New Roman"/>
          <w:sz w:val="28"/>
          <w:szCs w:val="28"/>
        </w:rPr>
        <w:t xml:space="preserve">общеобразовательное учреждение </w:t>
      </w:r>
      <w:r w:rsidR="002816B5" w:rsidRPr="002816B5">
        <w:rPr>
          <w:rFonts w:ascii="Times New Roman" w:hAnsi="Times New Roman" w:cs="Times New Roman"/>
          <w:sz w:val="28"/>
          <w:szCs w:val="28"/>
        </w:rPr>
        <w:t>"</w:t>
      </w:r>
      <w:r w:rsidR="002816B5">
        <w:rPr>
          <w:rFonts w:ascii="Times New Roman" w:hAnsi="Times New Roman" w:cs="Times New Roman"/>
          <w:sz w:val="28"/>
          <w:szCs w:val="28"/>
        </w:rPr>
        <w:t xml:space="preserve">Волгоградская </w:t>
      </w:r>
      <w:r w:rsidR="00600510" w:rsidRPr="009D39F2">
        <w:rPr>
          <w:rFonts w:ascii="Times New Roman" w:hAnsi="Times New Roman" w:cs="Times New Roman"/>
          <w:sz w:val="28"/>
          <w:szCs w:val="28"/>
        </w:rPr>
        <w:t xml:space="preserve"> школа</w:t>
      </w:r>
      <w:r w:rsidR="002816B5">
        <w:rPr>
          <w:rFonts w:ascii="Times New Roman" w:hAnsi="Times New Roman" w:cs="Times New Roman"/>
          <w:sz w:val="28"/>
          <w:szCs w:val="28"/>
        </w:rPr>
        <w:t>-интернат</w:t>
      </w:r>
      <w:r w:rsidR="00600510" w:rsidRPr="009D39F2">
        <w:rPr>
          <w:rFonts w:ascii="Times New Roman" w:hAnsi="Times New Roman" w:cs="Times New Roman"/>
          <w:sz w:val="28"/>
          <w:szCs w:val="28"/>
        </w:rPr>
        <w:t xml:space="preserve"> № </w:t>
      </w:r>
      <w:r w:rsidR="002816B5">
        <w:rPr>
          <w:rFonts w:ascii="Times New Roman" w:hAnsi="Times New Roman" w:cs="Times New Roman"/>
          <w:sz w:val="28"/>
          <w:szCs w:val="28"/>
        </w:rPr>
        <w:t>5</w:t>
      </w:r>
      <w:r w:rsidR="002816B5" w:rsidRPr="002816B5">
        <w:rPr>
          <w:rFonts w:ascii="Times New Roman" w:hAnsi="Times New Roman" w:cs="Times New Roman"/>
          <w:sz w:val="28"/>
          <w:szCs w:val="28"/>
        </w:rPr>
        <w:t>"</w:t>
      </w:r>
    </w:p>
    <w:p w14:paraId="4FF083D2" w14:textId="77777777" w:rsidR="00D6566E" w:rsidRPr="009D39F2" w:rsidRDefault="00D6566E" w:rsidP="002816B5">
      <w:pPr>
        <w:spacing w:after="0" w:line="240" w:lineRule="auto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</w:p>
    <w:p w14:paraId="58FDF9C3" w14:textId="77777777" w:rsidR="00D6566E" w:rsidRPr="009D39F2" w:rsidRDefault="00D6566E" w:rsidP="009D39F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9D39F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сокращенное наименование</w:t>
      </w:r>
      <w:r w:rsidRPr="009D39F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: </w:t>
      </w:r>
      <w:r w:rsidR="00A368F8" w:rsidRPr="009D39F2">
        <w:rPr>
          <w:rFonts w:ascii="Times New Roman" w:hAnsi="Times New Roman" w:cs="Times New Roman"/>
          <w:sz w:val="28"/>
          <w:szCs w:val="28"/>
        </w:rPr>
        <w:t>ГКОУ "</w:t>
      </w:r>
      <w:r w:rsidR="002816B5">
        <w:rPr>
          <w:rFonts w:ascii="Times New Roman" w:hAnsi="Times New Roman" w:cs="Times New Roman"/>
          <w:sz w:val="28"/>
          <w:szCs w:val="28"/>
        </w:rPr>
        <w:t xml:space="preserve">Волгоградская </w:t>
      </w:r>
      <w:r w:rsidR="00600510" w:rsidRPr="009D39F2">
        <w:rPr>
          <w:rFonts w:ascii="Times New Roman" w:hAnsi="Times New Roman" w:cs="Times New Roman"/>
          <w:sz w:val="28"/>
          <w:szCs w:val="28"/>
        </w:rPr>
        <w:t>школа</w:t>
      </w:r>
      <w:r w:rsidR="002816B5">
        <w:rPr>
          <w:rFonts w:ascii="Times New Roman" w:hAnsi="Times New Roman" w:cs="Times New Roman"/>
          <w:sz w:val="28"/>
          <w:szCs w:val="28"/>
        </w:rPr>
        <w:t>-интернат</w:t>
      </w:r>
      <w:r w:rsidR="00600510" w:rsidRPr="009D39F2">
        <w:rPr>
          <w:rFonts w:ascii="Times New Roman" w:hAnsi="Times New Roman" w:cs="Times New Roman"/>
          <w:sz w:val="28"/>
          <w:szCs w:val="28"/>
        </w:rPr>
        <w:t xml:space="preserve"> № </w:t>
      </w:r>
      <w:r w:rsidR="002816B5">
        <w:rPr>
          <w:rFonts w:ascii="Times New Roman" w:hAnsi="Times New Roman" w:cs="Times New Roman"/>
          <w:sz w:val="28"/>
          <w:szCs w:val="28"/>
        </w:rPr>
        <w:t>5</w:t>
      </w:r>
      <w:r w:rsidR="00A368F8" w:rsidRPr="009D39F2">
        <w:rPr>
          <w:rFonts w:ascii="Times New Roman" w:hAnsi="Times New Roman" w:cs="Times New Roman"/>
          <w:sz w:val="28"/>
          <w:szCs w:val="28"/>
        </w:rPr>
        <w:t>"</w:t>
      </w:r>
    </w:p>
    <w:p w14:paraId="22638BF4" w14:textId="77777777" w:rsidR="00D6566E" w:rsidRPr="009D39F2" w:rsidRDefault="00D6566E" w:rsidP="002C479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9F2">
        <w:rPr>
          <w:rFonts w:ascii="Times New Roman" w:hAnsi="Times New Roman" w:cs="Times New Roman"/>
          <w:sz w:val="28"/>
          <w:szCs w:val="28"/>
        </w:rPr>
        <w:br/>
      </w:r>
      <w:r w:rsidR="002C47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тип образовательной организации</w:t>
      </w:r>
      <w:r w:rsidRPr="009D39F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 w:rsidRPr="009D39F2">
        <w:rPr>
          <w:rFonts w:ascii="Times New Roman" w:hAnsi="Times New Roman" w:cs="Times New Roman"/>
          <w:sz w:val="28"/>
          <w:szCs w:val="28"/>
        </w:rPr>
        <w:t> </w:t>
      </w:r>
      <w:r w:rsidR="00A368F8" w:rsidRPr="002C4791">
        <w:rPr>
          <w:rFonts w:ascii="Times New Roman" w:hAnsi="Times New Roman" w:cs="Times New Roman"/>
          <w:sz w:val="28"/>
          <w:szCs w:val="28"/>
        </w:rPr>
        <w:t>об</w:t>
      </w:r>
      <w:r w:rsidR="00600510" w:rsidRPr="002C4791">
        <w:rPr>
          <w:rFonts w:ascii="Times New Roman" w:hAnsi="Times New Roman" w:cs="Times New Roman"/>
          <w:sz w:val="28"/>
          <w:szCs w:val="28"/>
        </w:rPr>
        <w:t xml:space="preserve">щеобразовательная </w:t>
      </w:r>
      <w:r w:rsidR="002C4791">
        <w:rPr>
          <w:rFonts w:ascii="Times New Roman" w:hAnsi="Times New Roman" w:cs="Times New Roman"/>
          <w:sz w:val="28"/>
          <w:szCs w:val="28"/>
        </w:rPr>
        <w:t>организация</w:t>
      </w:r>
    </w:p>
    <w:p w14:paraId="5FFCC882" w14:textId="77777777" w:rsidR="00D6566E" w:rsidRPr="009D39F2" w:rsidRDefault="001A5326" w:rsidP="002C479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9F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</w:t>
      </w:r>
      <w:r w:rsidR="00D6566E" w:rsidRPr="009D39F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татус учреждения:</w:t>
      </w:r>
      <w:r w:rsidR="00D6566E" w:rsidRPr="009D39F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D6566E" w:rsidRPr="009D39F2">
        <w:rPr>
          <w:rFonts w:ascii="Times New Roman" w:hAnsi="Times New Roman" w:cs="Times New Roman"/>
          <w:sz w:val="28"/>
          <w:szCs w:val="28"/>
        </w:rPr>
        <w:t>госу</w:t>
      </w:r>
      <w:r w:rsidR="00600510" w:rsidRPr="009D39F2">
        <w:rPr>
          <w:rFonts w:ascii="Times New Roman" w:hAnsi="Times New Roman" w:cs="Times New Roman"/>
          <w:sz w:val="28"/>
          <w:szCs w:val="28"/>
        </w:rPr>
        <w:t>дарственное казённое учреждение</w:t>
      </w:r>
    </w:p>
    <w:p w14:paraId="7FA51E41" w14:textId="77777777" w:rsidR="00D6566E" w:rsidRPr="009D39F2" w:rsidRDefault="001A5326" w:rsidP="002C4791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9D39F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ю</w:t>
      </w:r>
      <w:r w:rsidR="00D6566E" w:rsidRPr="009D39F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ридический и фактический адрес учреждения:</w:t>
      </w:r>
      <w:r w:rsidRPr="009D39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702DA" w:rsidRPr="009D39F2">
        <w:rPr>
          <w:rFonts w:ascii="Times New Roman" w:eastAsia="Times New Roman" w:hAnsi="Times New Roman" w:cs="Times New Roman"/>
          <w:bCs/>
          <w:iCs/>
          <w:sz w:val="28"/>
          <w:szCs w:val="28"/>
        </w:rPr>
        <w:t>40</w:t>
      </w:r>
      <w:r w:rsidR="00A840A7">
        <w:rPr>
          <w:rFonts w:ascii="Times New Roman" w:eastAsia="Times New Roman" w:hAnsi="Times New Roman" w:cs="Times New Roman"/>
          <w:bCs/>
          <w:iCs/>
          <w:sz w:val="28"/>
          <w:szCs w:val="28"/>
        </w:rPr>
        <w:t>0051</w:t>
      </w:r>
      <w:r w:rsidR="00473040" w:rsidRPr="009D39F2">
        <w:rPr>
          <w:rFonts w:ascii="Times New Roman" w:hAnsi="Times New Roman" w:cs="Times New Roman"/>
          <w:color w:val="000000"/>
          <w:spacing w:val="1"/>
          <w:sz w:val="28"/>
          <w:szCs w:val="28"/>
        </w:rPr>
        <w:t>,</w:t>
      </w:r>
      <w:r w:rsidR="00A840A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Российская Федерация,</w:t>
      </w:r>
      <w:r w:rsidR="00473040" w:rsidRPr="009D39F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Волгоградская область,</w:t>
      </w:r>
      <w:r w:rsidR="000702DA" w:rsidRPr="009D39F2">
        <w:rPr>
          <w:rFonts w:ascii="Times New Roman" w:eastAsia="Times New Roman" w:hAnsi="Times New Roman" w:cs="Times New Roman"/>
          <w:sz w:val="28"/>
          <w:szCs w:val="28"/>
        </w:rPr>
        <w:t xml:space="preserve"> город  </w:t>
      </w:r>
      <w:r w:rsidR="00A840A7">
        <w:rPr>
          <w:rFonts w:ascii="Times New Roman" w:eastAsia="Times New Roman" w:hAnsi="Times New Roman" w:cs="Times New Roman"/>
          <w:sz w:val="28"/>
          <w:szCs w:val="28"/>
        </w:rPr>
        <w:t>Волгоград</w:t>
      </w:r>
      <w:r w:rsidR="000702DA" w:rsidRPr="009D3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840A7">
        <w:rPr>
          <w:rFonts w:ascii="Times New Roman" w:eastAsia="Times New Roman" w:hAnsi="Times New Roman" w:cs="Times New Roman"/>
          <w:sz w:val="28"/>
          <w:szCs w:val="28"/>
        </w:rPr>
        <w:t>пр-кт им. Столетова</w:t>
      </w:r>
      <w:r w:rsidR="000702DA" w:rsidRPr="009D39F2">
        <w:rPr>
          <w:rFonts w:ascii="Times New Roman" w:eastAsia="Times New Roman" w:hAnsi="Times New Roman" w:cs="Times New Roman"/>
          <w:sz w:val="28"/>
          <w:szCs w:val="28"/>
        </w:rPr>
        <w:t>, 16</w:t>
      </w:r>
    </w:p>
    <w:p w14:paraId="7C86AD8E" w14:textId="77777777" w:rsidR="00D6566E" w:rsidRPr="009D39F2" w:rsidRDefault="00D6566E" w:rsidP="009D39F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14:paraId="55BD09DC" w14:textId="77777777" w:rsidR="00473040" w:rsidRPr="009860FD" w:rsidRDefault="001A5326" w:rsidP="002C4791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9F2">
        <w:rPr>
          <w:rFonts w:ascii="Times New Roman" w:hAnsi="Times New Roman" w:cs="Times New Roman"/>
          <w:b/>
          <w:bCs/>
          <w:iCs/>
          <w:sz w:val="28"/>
          <w:szCs w:val="28"/>
        </w:rPr>
        <w:t>л</w:t>
      </w:r>
      <w:r w:rsidR="00206387" w:rsidRPr="009D39F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ицензия на осуществление </w:t>
      </w:r>
      <w:r w:rsidR="00D6566E" w:rsidRPr="009D39F2">
        <w:rPr>
          <w:rFonts w:ascii="Times New Roman" w:hAnsi="Times New Roman" w:cs="Times New Roman"/>
          <w:b/>
          <w:bCs/>
          <w:iCs/>
          <w:sz w:val="28"/>
          <w:szCs w:val="28"/>
        </w:rPr>
        <w:t>образовательной деятельности:</w:t>
      </w:r>
      <w:r w:rsidR="00D6566E" w:rsidRPr="009D39F2">
        <w:rPr>
          <w:rFonts w:ascii="Times New Roman" w:hAnsi="Times New Roman" w:cs="Times New Roman"/>
          <w:sz w:val="28"/>
          <w:szCs w:val="28"/>
        </w:rPr>
        <w:t> </w:t>
      </w:r>
      <w:r w:rsidR="009860FD" w:rsidRPr="009860FD">
        <w:rPr>
          <w:rFonts w:ascii="Times New Roman" w:hAnsi="Times New Roman" w:cs="Times New Roman"/>
          <w:sz w:val="28"/>
          <w:szCs w:val="28"/>
        </w:rPr>
        <w:t>серия 34Л01 № 0000605</w:t>
      </w:r>
      <w:r w:rsidR="00473040" w:rsidRPr="009860FD">
        <w:rPr>
          <w:rFonts w:ascii="Times New Roman" w:hAnsi="Times New Roman" w:cs="Times New Roman"/>
          <w:sz w:val="28"/>
          <w:szCs w:val="28"/>
        </w:rPr>
        <w:t>, регистрацио</w:t>
      </w:r>
      <w:r w:rsidR="009860FD" w:rsidRPr="009860FD">
        <w:rPr>
          <w:rFonts w:ascii="Times New Roman" w:hAnsi="Times New Roman" w:cs="Times New Roman"/>
          <w:sz w:val="28"/>
          <w:szCs w:val="28"/>
        </w:rPr>
        <w:t>нный номер 872</w:t>
      </w:r>
      <w:r w:rsidR="00473040" w:rsidRPr="009860FD">
        <w:rPr>
          <w:rFonts w:ascii="Times New Roman" w:hAnsi="Times New Roman" w:cs="Times New Roman"/>
          <w:sz w:val="28"/>
          <w:szCs w:val="28"/>
        </w:rPr>
        <w:t xml:space="preserve">, выдана комитетом образования и науки </w:t>
      </w:r>
      <w:r w:rsidR="009860FD" w:rsidRPr="009860FD">
        <w:rPr>
          <w:rFonts w:ascii="Times New Roman" w:hAnsi="Times New Roman" w:cs="Times New Roman"/>
          <w:sz w:val="28"/>
          <w:szCs w:val="28"/>
        </w:rPr>
        <w:t>Волгоградской области 14</w:t>
      </w:r>
      <w:r w:rsidR="00B83CD1" w:rsidRPr="009860FD">
        <w:rPr>
          <w:rFonts w:ascii="Times New Roman" w:hAnsi="Times New Roman" w:cs="Times New Roman"/>
          <w:sz w:val="28"/>
          <w:szCs w:val="28"/>
        </w:rPr>
        <w:t xml:space="preserve"> </w:t>
      </w:r>
      <w:r w:rsidR="009860FD" w:rsidRPr="009860FD">
        <w:rPr>
          <w:rFonts w:ascii="Times New Roman" w:hAnsi="Times New Roman" w:cs="Times New Roman"/>
          <w:sz w:val="28"/>
          <w:szCs w:val="28"/>
        </w:rPr>
        <w:t>декабря 2015</w:t>
      </w:r>
      <w:r w:rsidR="00473040" w:rsidRPr="009860FD">
        <w:rPr>
          <w:rFonts w:ascii="Times New Roman" w:hAnsi="Times New Roman" w:cs="Times New Roman"/>
          <w:sz w:val="28"/>
          <w:szCs w:val="28"/>
        </w:rPr>
        <w:t xml:space="preserve"> г., </w:t>
      </w:r>
    </w:p>
    <w:p w14:paraId="50301EB4" w14:textId="77777777" w:rsidR="00D6566E" w:rsidRPr="009D39F2" w:rsidRDefault="00C60DC9" w:rsidP="002C4791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0FD">
        <w:rPr>
          <w:rFonts w:ascii="Times New Roman" w:hAnsi="Times New Roman" w:cs="Times New Roman"/>
          <w:sz w:val="28"/>
          <w:szCs w:val="28"/>
        </w:rPr>
        <w:t>срок действия</w:t>
      </w:r>
      <w:r w:rsidR="00473040" w:rsidRPr="009860FD">
        <w:rPr>
          <w:rFonts w:ascii="Times New Roman" w:hAnsi="Times New Roman" w:cs="Times New Roman"/>
          <w:sz w:val="28"/>
          <w:szCs w:val="28"/>
        </w:rPr>
        <w:t xml:space="preserve"> - бессрочно</w:t>
      </w:r>
    </w:p>
    <w:p w14:paraId="6116BACD" w14:textId="77777777" w:rsidR="00A368F8" w:rsidRPr="009D39F2" w:rsidRDefault="00A368F8" w:rsidP="009D39F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40093B64" w14:textId="77777777" w:rsidR="00C60DC9" w:rsidRPr="009D39F2" w:rsidRDefault="001A5326" w:rsidP="009860FD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9F2">
        <w:rPr>
          <w:rFonts w:ascii="Times New Roman" w:hAnsi="Times New Roman" w:cs="Times New Roman"/>
          <w:b/>
          <w:bCs/>
          <w:iCs/>
          <w:sz w:val="28"/>
          <w:szCs w:val="28"/>
        </w:rPr>
        <w:t>с</w:t>
      </w:r>
      <w:r w:rsidR="00D6566E" w:rsidRPr="009D39F2">
        <w:rPr>
          <w:rFonts w:ascii="Times New Roman" w:hAnsi="Times New Roman" w:cs="Times New Roman"/>
          <w:b/>
          <w:bCs/>
          <w:iCs/>
          <w:sz w:val="28"/>
          <w:szCs w:val="28"/>
        </w:rPr>
        <w:t>видетельство о государственной аккредитации</w:t>
      </w:r>
      <w:r w:rsidR="00D6566E" w:rsidRPr="009D39F2">
        <w:rPr>
          <w:rFonts w:ascii="Times New Roman" w:hAnsi="Times New Roman" w:cs="Times New Roman"/>
          <w:sz w:val="28"/>
          <w:szCs w:val="28"/>
        </w:rPr>
        <w:t xml:space="preserve">: </w:t>
      </w:r>
      <w:r w:rsidR="009860FD">
        <w:rPr>
          <w:rFonts w:ascii="Times New Roman" w:hAnsi="Times New Roman" w:cs="Times New Roman"/>
          <w:sz w:val="28"/>
          <w:szCs w:val="28"/>
        </w:rPr>
        <w:t>-</w:t>
      </w:r>
    </w:p>
    <w:p w14:paraId="3D383AE7" w14:textId="77777777" w:rsidR="00D6566E" w:rsidRPr="009D39F2" w:rsidRDefault="00D6566E" w:rsidP="009D39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88603" w14:textId="77777777" w:rsidR="005C0216" w:rsidRDefault="001A5326" w:rsidP="002C4791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9F2">
        <w:rPr>
          <w:rFonts w:ascii="Times New Roman" w:hAnsi="Times New Roman" w:cs="Times New Roman"/>
          <w:b/>
          <w:sz w:val="28"/>
          <w:szCs w:val="28"/>
        </w:rPr>
        <w:t>л</w:t>
      </w:r>
      <w:r w:rsidR="005C0216" w:rsidRPr="009D39F2">
        <w:rPr>
          <w:rFonts w:ascii="Times New Roman" w:hAnsi="Times New Roman" w:cs="Times New Roman"/>
          <w:b/>
          <w:sz w:val="28"/>
          <w:szCs w:val="28"/>
        </w:rPr>
        <w:t>ицензия на медицинскую деятельность:</w:t>
      </w:r>
      <w:r w:rsidR="009D39F2" w:rsidRPr="009D39F2">
        <w:rPr>
          <w:rFonts w:ascii="Times New Roman" w:hAnsi="Times New Roman" w:cs="Times New Roman"/>
          <w:sz w:val="28"/>
          <w:szCs w:val="28"/>
        </w:rPr>
        <w:t xml:space="preserve"> </w:t>
      </w:r>
      <w:r w:rsidR="009860FD">
        <w:rPr>
          <w:rFonts w:ascii="Times New Roman" w:hAnsi="Times New Roman" w:cs="Times New Roman"/>
          <w:sz w:val="28"/>
          <w:szCs w:val="28"/>
        </w:rPr>
        <w:t>серия ВО № 006212</w:t>
      </w:r>
      <w:r w:rsidR="009860FD" w:rsidRPr="009860FD">
        <w:rPr>
          <w:rFonts w:ascii="Times New Roman" w:hAnsi="Times New Roman" w:cs="Times New Roman"/>
          <w:sz w:val="28"/>
          <w:szCs w:val="28"/>
        </w:rPr>
        <w:t>, регистрацио</w:t>
      </w:r>
      <w:r w:rsidR="009860FD">
        <w:rPr>
          <w:rFonts w:ascii="Times New Roman" w:hAnsi="Times New Roman" w:cs="Times New Roman"/>
          <w:sz w:val="28"/>
          <w:szCs w:val="28"/>
        </w:rPr>
        <w:t>нный номер ЛО-34-01-002795, выдана комитетом здравоохранения Волгоградской области 29 декабря 2015 г.,</w:t>
      </w:r>
    </w:p>
    <w:p w14:paraId="6079EF9D" w14:textId="77777777" w:rsidR="009860FD" w:rsidRPr="009D39F2" w:rsidRDefault="009860FD" w:rsidP="002C4791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- бессрочно</w:t>
      </w:r>
    </w:p>
    <w:p w14:paraId="40EA41A9" w14:textId="77777777" w:rsidR="005C0216" w:rsidRPr="009D39F2" w:rsidRDefault="005C0216" w:rsidP="009D39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E5D23F" w14:textId="77777777" w:rsidR="00D6566E" w:rsidRPr="009D39F2" w:rsidRDefault="005A2B4A" w:rsidP="009D39F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9D39F2">
        <w:rPr>
          <w:rFonts w:ascii="Times New Roman" w:hAnsi="Times New Roman" w:cs="Times New Roman"/>
          <w:b/>
          <w:sz w:val="28"/>
          <w:szCs w:val="28"/>
        </w:rPr>
        <w:t>У</w:t>
      </w:r>
      <w:r w:rsidR="00D6566E" w:rsidRPr="009D39F2">
        <w:rPr>
          <w:rFonts w:ascii="Times New Roman" w:hAnsi="Times New Roman" w:cs="Times New Roman"/>
          <w:b/>
          <w:sz w:val="28"/>
          <w:szCs w:val="28"/>
        </w:rPr>
        <w:t>став</w:t>
      </w:r>
      <w:r w:rsidR="00D6566E" w:rsidRPr="009D39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D39F2" w:rsidRPr="009D39F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6566E" w:rsidRPr="009D39F2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957D59">
        <w:rPr>
          <w:rFonts w:ascii="Times New Roman" w:hAnsi="Times New Roman" w:cs="Times New Roman"/>
          <w:sz w:val="28"/>
          <w:szCs w:val="28"/>
        </w:rPr>
        <w:t xml:space="preserve">09 </w:t>
      </w:r>
      <w:r w:rsidR="000E2C31" w:rsidRPr="009D39F2">
        <w:rPr>
          <w:rFonts w:ascii="Times New Roman" w:hAnsi="Times New Roman" w:cs="Times New Roman"/>
          <w:sz w:val="28"/>
          <w:szCs w:val="28"/>
        </w:rPr>
        <w:t>ноября</w:t>
      </w:r>
      <w:r w:rsidR="00731F39" w:rsidRPr="009D39F2">
        <w:rPr>
          <w:rFonts w:ascii="Times New Roman" w:hAnsi="Times New Roman" w:cs="Times New Roman"/>
          <w:sz w:val="28"/>
          <w:szCs w:val="28"/>
        </w:rPr>
        <w:t xml:space="preserve"> 2015</w:t>
      </w:r>
      <w:r w:rsidR="00D6566E" w:rsidRPr="009D39F2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CBFC3A2" w14:textId="77777777" w:rsidR="003051D5" w:rsidRPr="009D39F2" w:rsidRDefault="003051D5" w:rsidP="009D39F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33C0E45C" w14:textId="7E64D8F6" w:rsidR="00E26B82" w:rsidRPr="00E26B82" w:rsidRDefault="005A2B4A" w:rsidP="009D3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12D">
        <w:rPr>
          <w:rFonts w:ascii="Times New Roman" w:hAnsi="Times New Roman" w:cs="Times New Roman"/>
          <w:b/>
          <w:sz w:val="28"/>
          <w:szCs w:val="28"/>
        </w:rPr>
        <w:t>и</w:t>
      </w:r>
      <w:r w:rsidR="00D6566E" w:rsidRPr="00EE012D">
        <w:rPr>
          <w:rFonts w:ascii="Times New Roman" w:hAnsi="Times New Roman" w:cs="Times New Roman"/>
          <w:b/>
          <w:sz w:val="28"/>
          <w:szCs w:val="28"/>
        </w:rPr>
        <w:t>зменения в Устав</w:t>
      </w:r>
      <w:r w:rsidR="009D39F2" w:rsidRPr="00EE01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12D">
        <w:rPr>
          <w:rFonts w:ascii="Times New Roman" w:hAnsi="Times New Roman" w:cs="Times New Roman"/>
          <w:b/>
          <w:sz w:val="28"/>
          <w:szCs w:val="28"/>
        </w:rPr>
        <w:t>–</w:t>
      </w:r>
      <w:r w:rsidR="00731F39" w:rsidRPr="009D39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26B82">
        <w:rPr>
          <w:rFonts w:ascii="Times New Roman" w:hAnsi="Times New Roman" w:cs="Times New Roman"/>
          <w:sz w:val="28"/>
          <w:szCs w:val="28"/>
        </w:rPr>
        <w:t>2017</w:t>
      </w:r>
      <w:r w:rsidR="00EE012D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A057458" w14:textId="53D23C93" w:rsidR="00D6566E" w:rsidRDefault="000E2C31" w:rsidP="00E26B82">
      <w:pPr>
        <w:spacing w:after="0" w:line="240" w:lineRule="auto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 w:rsidRPr="009D39F2">
        <w:rPr>
          <w:rFonts w:ascii="Times New Roman" w:hAnsi="Times New Roman" w:cs="Times New Roman"/>
          <w:sz w:val="28"/>
          <w:szCs w:val="28"/>
        </w:rPr>
        <w:t>2018</w:t>
      </w:r>
      <w:r w:rsidR="00EE012D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B129B07" w14:textId="436AB5DC" w:rsidR="00EE012D" w:rsidRDefault="00EE012D" w:rsidP="00E26B82">
      <w:pPr>
        <w:spacing w:after="0" w:line="240" w:lineRule="auto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</w:t>
      </w:r>
    </w:p>
    <w:p w14:paraId="46052CF5" w14:textId="48EA5B1F" w:rsidR="00B97335" w:rsidRDefault="00B97335" w:rsidP="00E26B82">
      <w:pPr>
        <w:spacing w:after="0" w:line="240" w:lineRule="auto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</w:t>
      </w:r>
    </w:p>
    <w:p w14:paraId="22CC6B70" w14:textId="174266C8" w:rsidR="00573FAB" w:rsidRDefault="00573FAB" w:rsidP="00E26B82">
      <w:pPr>
        <w:spacing w:after="0" w:line="240" w:lineRule="auto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</w:t>
      </w:r>
    </w:p>
    <w:p w14:paraId="0E4CFC0F" w14:textId="77777777" w:rsidR="00735855" w:rsidRPr="009D39F2" w:rsidRDefault="00735855" w:rsidP="00986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6E85BE" w14:textId="7A714091" w:rsidR="00F82AA1" w:rsidRPr="00181781" w:rsidRDefault="005A2B4A" w:rsidP="009860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78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E2C41">
        <w:rPr>
          <w:rFonts w:ascii="Times New Roman" w:hAnsi="Times New Roman" w:cs="Times New Roman"/>
          <w:b/>
          <w:sz w:val="28"/>
          <w:szCs w:val="28"/>
        </w:rPr>
        <w:t>1.</w:t>
      </w:r>
      <w:r w:rsidRPr="00181781">
        <w:rPr>
          <w:rFonts w:ascii="Times New Roman" w:hAnsi="Times New Roman" w:cs="Times New Roman"/>
          <w:b/>
          <w:sz w:val="28"/>
          <w:szCs w:val="28"/>
        </w:rPr>
        <w:t xml:space="preserve">2.  </w:t>
      </w:r>
      <w:r w:rsidR="00735855" w:rsidRPr="00181781">
        <w:rPr>
          <w:rFonts w:ascii="Times New Roman" w:hAnsi="Times New Roman" w:cs="Times New Roman"/>
          <w:b/>
          <w:sz w:val="28"/>
          <w:szCs w:val="28"/>
        </w:rPr>
        <w:t xml:space="preserve">Аналитическая </w:t>
      </w:r>
      <w:r w:rsidRPr="00181781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3D0DB000" w14:textId="77777777" w:rsidR="00735855" w:rsidRPr="002B4F5F" w:rsidRDefault="00735855" w:rsidP="009D39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14:paraId="5125D201" w14:textId="77777777" w:rsidR="00735855" w:rsidRPr="00735855" w:rsidRDefault="00735855" w:rsidP="00FF6A8F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35855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казенное общеобразовательное учреждение «Волгоградская школа-интернат № 5» является правопреемником государственного казенного специального (коррекционного) образовательного учреждения для обучающихся, воспитанников с ограниченными возможностями здоровья “Волгоградская специальная (коррекционная) общеобразовательная школа-интернат </w:t>
      </w:r>
      <w:r w:rsidRPr="00735855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Pr="00735855">
        <w:rPr>
          <w:rFonts w:ascii="Times New Roman" w:eastAsia="Times New Roman" w:hAnsi="Times New Roman" w:cs="Times New Roman"/>
          <w:sz w:val="28"/>
          <w:szCs w:val="28"/>
        </w:rPr>
        <w:t xml:space="preserve"> вида №5” в соответствии с постановлением Администрации Волгоградской области от </w:t>
      </w:r>
      <w:r w:rsidRPr="00735855">
        <w:rPr>
          <w:rFonts w:ascii="Times New Roman" w:eastAsia="Times New Roman" w:hAnsi="Times New Roman" w:cs="Times New Roman"/>
          <w:sz w:val="28"/>
          <w:szCs w:val="28"/>
        </w:rPr>
        <w:lastRenderedPageBreak/>
        <w:t>22.04.2015 № 201-п “О переименовании государственных образовательных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учреждений, подведомственных комитету образования и науки Волгоградской области</w:t>
      </w:r>
      <w:r w:rsidRPr="00735855">
        <w:rPr>
          <w:rFonts w:ascii="Times New Roman" w:eastAsia="Times New Roman" w:hAnsi="Times New Roman" w:cs="Times New Roman"/>
          <w:sz w:val="28"/>
          <w:szCs w:val="28"/>
        </w:rPr>
        <w:t xml:space="preserve"> ”</w:t>
      </w:r>
    </w:p>
    <w:p w14:paraId="32F660AF" w14:textId="77777777" w:rsidR="002C4791" w:rsidRPr="002C4791" w:rsidRDefault="002C4791" w:rsidP="00FF6A8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91">
        <w:rPr>
          <w:rFonts w:ascii="Times New Roman" w:eastAsia="Times New Roman" w:hAnsi="Times New Roman" w:cs="Times New Roman"/>
          <w:sz w:val="28"/>
          <w:szCs w:val="28"/>
        </w:rPr>
        <w:t>Учреждение является социально ориентированной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унитарной</w:t>
      </w:r>
      <w:r w:rsidRPr="002C4791"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некоммерческой организацией, не имеющей извлечение прибыли в качестве основной цели своей деятельности и не распределяющей полученную прибыль между участниками. </w:t>
      </w:r>
    </w:p>
    <w:p w14:paraId="30E7D7C4" w14:textId="77777777" w:rsidR="00FF6A8F" w:rsidRDefault="00FF6A8F" w:rsidP="00FF6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A8F">
        <w:rPr>
          <w:rFonts w:ascii="Times New Roman" w:hAnsi="Times New Roman" w:cs="Times New Roman"/>
          <w:sz w:val="28"/>
          <w:szCs w:val="28"/>
        </w:rPr>
        <w:t>Учреждение в своей деятельности руководствуется законодательством Российской Федерации, законодательством Волгоградской области и Уставом образовательного учреждения.</w:t>
      </w:r>
    </w:p>
    <w:p w14:paraId="494D4AE7" w14:textId="77777777" w:rsidR="00433357" w:rsidRDefault="00433357" w:rsidP="00FF6A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357">
        <w:rPr>
          <w:rFonts w:ascii="Times New Roman" w:hAnsi="Times New Roman" w:cs="Times New Roman"/>
          <w:sz w:val="28"/>
          <w:szCs w:val="28"/>
        </w:rPr>
        <w:t>Основной целью школы-интерната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433357">
        <w:rPr>
          <w:rFonts w:ascii="Times New Roman" w:hAnsi="Times New Roman" w:cs="Times New Roman"/>
          <w:sz w:val="28"/>
          <w:szCs w:val="28"/>
        </w:rPr>
        <w:t>создание специальных условий для получения образования обучающимися с ограниченными возможностями здоровья</w:t>
      </w:r>
      <w:r w:rsidR="001959E0">
        <w:rPr>
          <w:rFonts w:ascii="Times New Roman" w:hAnsi="Times New Roman" w:cs="Times New Roman"/>
          <w:sz w:val="28"/>
          <w:szCs w:val="28"/>
        </w:rPr>
        <w:t xml:space="preserve"> (далее – ОВЗ)</w:t>
      </w:r>
      <w:r w:rsidRPr="00433357">
        <w:rPr>
          <w:rFonts w:ascii="Times New Roman" w:hAnsi="Times New Roman" w:cs="Times New Roman"/>
          <w:sz w:val="28"/>
          <w:szCs w:val="28"/>
        </w:rPr>
        <w:t>.</w:t>
      </w:r>
    </w:p>
    <w:p w14:paraId="353F4B72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08B">
        <w:rPr>
          <w:rFonts w:ascii="Times New Roman" w:hAnsi="Times New Roman" w:cs="Times New Roman"/>
          <w:sz w:val="28"/>
          <w:szCs w:val="28"/>
        </w:rPr>
        <w:t xml:space="preserve">Основными задачами деятельности учреждения  являются: </w:t>
      </w:r>
    </w:p>
    <w:p w14:paraId="583E31D9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bCs/>
          <w:sz w:val="28"/>
          <w:szCs w:val="28"/>
        </w:rPr>
        <w:t>коррекция отклонений в развитии обучающихся, воспитанников школы-интерната средствами образования и трудовой подготовки, а также их социально - психологическая реабилитация для последующей интеграции в общество;</w:t>
      </w:r>
    </w:p>
    <w:p w14:paraId="650B3F13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sz w:val="28"/>
          <w:szCs w:val="28"/>
        </w:rPr>
        <w:t xml:space="preserve">реализация  образовательных программ, разрабатываемых исходя из особенностей психофизического развития и индивидуальных возможностей обучающихся, воспитанников, принимаемых  и реализуемых учреждением самостоятельно; </w:t>
      </w:r>
    </w:p>
    <w:p w14:paraId="7B7FB5A8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bCs/>
          <w:sz w:val="28"/>
          <w:szCs w:val="28"/>
        </w:rPr>
        <w:t xml:space="preserve">создание основы для последующего освоения профессиональных программ в соответствии с перечнем специальностей, доступных обучающимся, воспитанникам с ограниченными возможностями здоровья;   </w:t>
      </w:r>
    </w:p>
    <w:p w14:paraId="6D68F49A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bCs/>
          <w:sz w:val="28"/>
          <w:szCs w:val="28"/>
        </w:rPr>
        <w:t>создание благоприятных условий, способствующих умственному, эмоциональному и физическому развитию личности;</w:t>
      </w:r>
    </w:p>
    <w:p w14:paraId="6E7C9A79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bCs/>
          <w:sz w:val="28"/>
          <w:szCs w:val="28"/>
        </w:rPr>
        <w:t>воспитание гражданственности, трудолюбия, уважения к правам и свободам человека, любви к окружающей природе, Родине, семье;</w:t>
      </w:r>
    </w:p>
    <w:p w14:paraId="3D3F0EC4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bCs/>
          <w:sz w:val="28"/>
          <w:szCs w:val="28"/>
        </w:rPr>
        <w:t>организация и обеспечение профилактических, оздоровительных и лечебных мероприятий для обучающихся, воспитанников с ограниченными возможностями здоровья;</w:t>
      </w:r>
    </w:p>
    <w:p w14:paraId="372643F4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sz w:val="28"/>
          <w:szCs w:val="28"/>
        </w:rPr>
        <w:t>обеспечение охраны жизни и здоровья обучающихся, воспитанников, формирование потребности в здоровом образе жизни;</w:t>
      </w:r>
    </w:p>
    <w:p w14:paraId="5209BDCF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sz w:val="28"/>
          <w:szCs w:val="28"/>
        </w:rPr>
        <w:t>охрана прав и интересов обучающихся, воспитанников.</w:t>
      </w:r>
    </w:p>
    <w:p w14:paraId="5AC383B1" w14:textId="7806AEEF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08B">
        <w:rPr>
          <w:rFonts w:ascii="Times New Roman" w:hAnsi="Times New Roman" w:cs="Times New Roman"/>
          <w:sz w:val="28"/>
          <w:szCs w:val="28"/>
        </w:rPr>
        <w:t>Образовательная деятельность в классах, группах  для обучающихся, воспитанников</w:t>
      </w:r>
      <w:r w:rsidR="003A7FB2">
        <w:rPr>
          <w:rFonts w:ascii="Times New Roman" w:hAnsi="Times New Roman" w:cs="Times New Roman"/>
          <w:sz w:val="28"/>
          <w:szCs w:val="28"/>
        </w:rPr>
        <w:t xml:space="preserve"> с ТМНР</w:t>
      </w:r>
      <w:r w:rsidRPr="0011608B">
        <w:rPr>
          <w:rFonts w:ascii="Times New Roman" w:hAnsi="Times New Roman" w:cs="Times New Roman"/>
          <w:sz w:val="28"/>
          <w:szCs w:val="28"/>
        </w:rPr>
        <w:t>, расстройства</w:t>
      </w:r>
      <w:r w:rsidR="003A7FB2">
        <w:rPr>
          <w:rFonts w:ascii="Times New Roman" w:hAnsi="Times New Roman" w:cs="Times New Roman"/>
          <w:sz w:val="28"/>
          <w:szCs w:val="28"/>
        </w:rPr>
        <w:t>ми</w:t>
      </w:r>
      <w:r w:rsidRPr="0011608B">
        <w:rPr>
          <w:rFonts w:ascii="Times New Roman" w:hAnsi="Times New Roman" w:cs="Times New Roman"/>
          <w:sz w:val="28"/>
          <w:szCs w:val="28"/>
        </w:rPr>
        <w:t xml:space="preserve"> аутистического спектра направлена на решение следующих задач: </w:t>
      </w:r>
    </w:p>
    <w:p w14:paraId="19A000CF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sz w:val="28"/>
          <w:szCs w:val="28"/>
        </w:rPr>
        <w:t>формирование представлений о себе;</w:t>
      </w:r>
    </w:p>
    <w:p w14:paraId="2A4BC112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sz w:val="28"/>
          <w:szCs w:val="28"/>
        </w:rPr>
        <w:t>формирование навыков самообслуживания и жизнеобеспечения;</w:t>
      </w:r>
    </w:p>
    <w:p w14:paraId="373A8809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sz w:val="28"/>
          <w:szCs w:val="28"/>
        </w:rPr>
        <w:t>укрепление здоровья и развитие обучающихся, воспитанников;</w:t>
      </w:r>
    </w:p>
    <w:p w14:paraId="5B819975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1608B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об окружающем мире и ориентации  в среде; </w:t>
      </w:r>
    </w:p>
    <w:p w14:paraId="15E915B1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sz w:val="28"/>
          <w:szCs w:val="28"/>
        </w:rPr>
        <w:t xml:space="preserve">формирование коммуникативных умений; </w:t>
      </w:r>
    </w:p>
    <w:p w14:paraId="29F1E844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sz w:val="28"/>
          <w:szCs w:val="28"/>
        </w:rPr>
        <w:t xml:space="preserve">обучение предметно-практической деятельности с учетом психофизических возможностей обучающихся, воспитанников; </w:t>
      </w:r>
    </w:p>
    <w:p w14:paraId="40683EB0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sz w:val="28"/>
          <w:szCs w:val="28"/>
        </w:rPr>
        <w:t xml:space="preserve">обучение доступным знаниям по общеобразовательным предметам, имеющим практическую направленность и соответствующим психофизическим возможностям обучающихся, воспитанников; </w:t>
      </w:r>
    </w:p>
    <w:p w14:paraId="7A39B270" w14:textId="77777777" w:rsidR="0011608B" w:rsidRPr="0011608B" w:rsidRDefault="0011608B" w:rsidP="001160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08B">
        <w:rPr>
          <w:rFonts w:ascii="Times New Roman" w:hAnsi="Times New Roman" w:cs="Times New Roman"/>
          <w:sz w:val="28"/>
          <w:szCs w:val="28"/>
        </w:rPr>
        <w:t xml:space="preserve">овладение доступными образовательными уровнями. </w:t>
      </w:r>
    </w:p>
    <w:p w14:paraId="56DC3B53" w14:textId="77777777" w:rsidR="00DC6C58" w:rsidRPr="00DC6C58" w:rsidRDefault="00DC6C58" w:rsidP="00DC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58">
        <w:rPr>
          <w:rFonts w:ascii="Times New Roman" w:hAnsi="Times New Roman" w:cs="Times New Roman"/>
          <w:sz w:val="28"/>
          <w:szCs w:val="28"/>
        </w:rPr>
        <w:t xml:space="preserve">В соответствии с основной целью образовательная организация осуществляет  следующие основные виды деятельности: </w:t>
      </w:r>
    </w:p>
    <w:p w14:paraId="59DCB10C" w14:textId="77777777" w:rsidR="00DC6C58" w:rsidRPr="00DC6C58" w:rsidRDefault="00DC6C58" w:rsidP="00DC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58">
        <w:rPr>
          <w:rFonts w:ascii="Times New Roman" w:hAnsi="Times New Roman" w:cs="Times New Roman"/>
          <w:sz w:val="28"/>
          <w:szCs w:val="28"/>
        </w:rPr>
        <w:t xml:space="preserve">- реализация адаптированных основных общеобразовательных программ для обучающихся с умственной отсталостью (интеллектуальными нарушениями) вариант 1 – образовательные программы начального общего образования, программы основного общего образования; </w:t>
      </w:r>
    </w:p>
    <w:p w14:paraId="028107A8" w14:textId="77777777" w:rsidR="00DC6C58" w:rsidRPr="00DC6C58" w:rsidRDefault="00DC6C58" w:rsidP="00DC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58">
        <w:rPr>
          <w:rFonts w:ascii="Times New Roman" w:hAnsi="Times New Roman" w:cs="Times New Roman"/>
          <w:sz w:val="28"/>
          <w:szCs w:val="28"/>
        </w:rPr>
        <w:t xml:space="preserve">- реализация адаптированных основных общеобразовательных программ для обучающихся с умственной отсталостью (интеллектуальными нарушениями) вариант 2 – образовательные программы начального общего образования, программы основного общего образования; </w:t>
      </w:r>
    </w:p>
    <w:p w14:paraId="2B0F79E5" w14:textId="77777777" w:rsidR="00DC6C58" w:rsidRPr="00DC6C58" w:rsidRDefault="00DC6C58" w:rsidP="00DC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58">
        <w:rPr>
          <w:rFonts w:ascii="Times New Roman" w:hAnsi="Times New Roman" w:cs="Times New Roman"/>
          <w:sz w:val="28"/>
          <w:szCs w:val="28"/>
        </w:rPr>
        <w:t xml:space="preserve">- реализация адаптированных основных общеобразовательных программ для обучающихся с расстройствами аутистического спектра (вариант 8.3, 8.4) – образовательные программы начального общего образования, программы основного общего образования; </w:t>
      </w:r>
    </w:p>
    <w:p w14:paraId="0BC41313" w14:textId="77777777" w:rsidR="00DC6C58" w:rsidRPr="00DC6C58" w:rsidRDefault="00DC6C58" w:rsidP="00DC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58">
        <w:rPr>
          <w:rFonts w:ascii="Times New Roman" w:hAnsi="Times New Roman" w:cs="Times New Roman"/>
          <w:sz w:val="28"/>
          <w:szCs w:val="28"/>
        </w:rPr>
        <w:t xml:space="preserve">- реализация адаптированных основных общеобразовательных программ для обучающихся с нарушениями опорно-двигательного аппарата (вариант 6.3, 6.4) – образовательные программы начального общего образования, программы основного общего образования; </w:t>
      </w:r>
    </w:p>
    <w:p w14:paraId="7C1C71F3" w14:textId="77777777" w:rsidR="00DC6C58" w:rsidRPr="00DC6C58" w:rsidRDefault="00DC6C58" w:rsidP="00DC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58">
        <w:rPr>
          <w:rFonts w:ascii="Times New Roman" w:hAnsi="Times New Roman" w:cs="Times New Roman"/>
          <w:sz w:val="28"/>
          <w:szCs w:val="28"/>
        </w:rPr>
        <w:t>- реализация дополнительных общеобразовательных программ – дополнительных общеразвивающих программ.</w:t>
      </w:r>
    </w:p>
    <w:p w14:paraId="6A4C845D" w14:textId="77777777" w:rsidR="00DC6C58" w:rsidRPr="00DC6C58" w:rsidRDefault="00DC6C58" w:rsidP="00DC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58">
        <w:rPr>
          <w:rFonts w:ascii="Times New Roman" w:hAnsi="Times New Roman" w:cs="Times New Roman"/>
          <w:sz w:val="28"/>
          <w:szCs w:val="28"/>
        </w:rPr>
        <w:t>Образовательная организация для достижения цели, ради которой она создана, осуществляет следующие иные виды деятельности:</w:t>
      </w:r>
    </w:p>
    <w:p w14:paraId="147EE530" w14:textId="77777777" w:rsidR="00DC6C58" w:rsidRPr="00DC6C58" w:rsidRDefault="00DC6C58" w:rsidP="00DC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58">
        <w:rPr>
          <w:rFonts w:ascii="Times New Roman" w:hAnsi="Times New Roman" w:cs="Times New Roman"/>
          <w:sz w:val="28"/>
          <w:szCs w:val="28"/>
        </w:rPr>
        <w:t>- консультации учителя-логопеда, педагога-психолога, учителя-дефектолога, социального педагога;</w:t>
      </w:r>
    </w:p>
    <w:p w14:paraId="632B3083" w14:textId="77777777" w:rsidR="00DC6C58" w:rsidRPr="00DC6C58" w:rsidRDefault="00DC6C58" w:rsidP="00DC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58">
        <w:rPr>
          <w:rFonts w:ascii="Times New Roman" w:hAnsi="Times New Roman" w:cs="Times New Roman"/>
          <w:sz w:val="28"/>
          <w:szCs w:val="28"/>
        </w:rPr>
        <w:t>- оказание консультационно-методической помощи родителям (законным представителям) детей с ОВЗ, педагогическим работникам по вопросам основной деятельности образовательной организации;</w:t>
      </w:r>
    </w:p>
    <w:p w14:paraId="0AF0F5C6" w14:textId="77777777" w:rsidR="00DC6C58" w:rsidRPr="00DC6C58" w:rsidRDefault="00DC6C58" w:rsidP="00DC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58">
        <w:rPr>
          <w:rFonts w:ascii="Times New Roman" w:hAnsi="Times New Roman" w:cs="Times New Roman"/>
          <w:sz w:val="28"/>
          <w:szCs w:val="28"/>
        </w:rPr>
        <w:t>- осуществление комплексной диагностики психофизического, речевого и личностного развития детей-инвалидов и детей с ОВЗ;</w:t>
      </w:r>
    </w:p>
    <w:p w14:paraId="59115AC9" w14:textId="77777777" w:rsidR="00DC6C58" w:rsidRPr="00DC6C58" w:rsidRDefault="00DC6C58" w:rsidP="00DC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58">
        <w:rPr>
          <w:rFonts w:ascii="Times New Roman" w:hAnsi="Times New Roman" w:cs="Times New Roman"/>
          <w:sz w:val="28"/>
          <w:szCs w:val="28"/>
        </w:rPr>
        <w:t>- оказание коррекционно-развивающей и психолого-педагогической помощи детям с отклонениями в развитии, детям-инвалидам;</w:t>
      </w:r>
    </w:p>
    <w:p w14:paraId="09D4B128" w14:textId="77777777" w:rsidR="00DC6C58" w:rsidRPr="00DC6C58" w:rsidRDefault="00DC6C58" w:rsidP="00DC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58">
        <w:rPr>
          <w:rFonts w:ascii="Times New Roman" w:hAnsi="Times New Roman" w:cs="Times New Roman"/>
          <w:sz w:val="28"/>
          <w:szCs w:val="28"/>
        </w:rPr>
        <w:t>- оказание лечебно-оздоровительных услуг;</w:t>
      </w:r>
    </w:p>
    <w:p w14:paraId="3F9D00BB" w14:textId="77777777" w:rsidR="00DC6C58" w:rsidRPr="00DC6C58" w:rsidRDefault="00DC6C58" w:rsidP="00DC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58">
        <w:rPr>
          <w:rFonts w:ascii="Times New Roman" w:hAnsi="Times New Roman" w:cs="Times New Roman"/>
          <w:sz w:val="28"/>
          <w:szCs w:val="28"/>
        </w:rPr>
        <w:lastRenderedPageBreak/>
        <w:t>- организация отдыха и оздоровления детей в каникулярный период в соответствии с требованиями Санитарно-эпидемиологических правил и норм.</w:t>
      </w:r>
    </w:p>
    <w:p w14:paraId="0531DE6E" w14:textId="77777777" w:rsidR="00DC6C58" w:rsidRPr="00DC6C58" w:rsidRDefault="00DC6C58" w:rsidP="00DC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58">
        <w:rPr>
          <w:rFonts w:ascii="Times New Roman" w:hAnsi="Times New Roman" w:cs="Times New Roman"/>
          <w:sz w:val="28"/>
          <w:szCs w:val="28"/>
        </w:rPr>
        <w:t xml:space="preserve">Миссия школы-интерната: создание </w:t>
      </w:r>
      <w:r w:rsidRPr="00DC6C58">
        <w:rPr>
          <w:rFonts w:ascii="Times New Roman" w:hAnsi="Times New Roman" w:cs="Times New Roman"/>
          <w:bCs/>
          <w:sz w:val="28"/>
          <w:szCs w:val="28"/>
        </w:rPr>
        <w:t xml:space="preserve">  оптимальных условий для успешной коррекции нарушений развития, обучения и воспитания, психолого-педагогической реабилитации, социально-трудовой   адаптации   и адекватной интеграции учащихся школы – интерната в общество.</w:t>
      </w:r>
    </w:p>
    <w:p w14:paraId="3A37750C" w14:textId="77777777" w:rsidR="00742C33" w:rsidRPr="009D39F2" w:rsidRDefault="00742C33" w:rsidP="009D39F2">
      <w:pPr>
        <w:pStyle w:val="2"/>
        <w:rPr>
          <w:sz w:val="28"/>
          <w:szCs w:val="28"/>
        </w:rPr>
      </w:pPr>
    </w:p>
    <w:p w14:paraId="7C922F96" w14:textId="77777777" w:rsidR="00AD58EB" w:rsidRPr="00AD58EB" w:rsidRDefault="00742C33" w:rsidP="00FE2795">
      <w:pPr>
        <w:pStyle w:val="2"/>
        <w:spacing w:line="276" w:lineRule="auto"/>
        <w:rPr>
          <w:b/>
          <w:sz w:val="28"/>
          <w:szCs w:val="28"/>
        </w:rPr>
      </w:pPr>
      <w:r w:rsidRPr="00AD58EB">
        <w:rPr>
          <w:b/>
          <w:sz w:val="28"/>
          <w:szCs w:val="28"/>
        </w:rPr>
        <w:t xml:space="preserve">Контингент обучающихся (воспитанников) образовательного учреждения: </w:t>
      </w:r>
    </w:p>
    <w:p w14:paraId="0F3892B8" w14:textId="4A0895DF" w:rsidR="00742C33" w:rsidRPr="00AD58EB" w:rsidRDefault="00AD58EB" w:rsidP="00FE2795">
      <w:pPr>
        <w:pStyle w:val="2"/>
        <w:spacing w:line="276" w:lineRule="auto"/>
        <w:rPr>
          <w:sz w:val="28"/>
          <w:szCs w:val="28"/>
        </w:rPr>
      </w:pPr>
      <w:r w:rsidRPr="00AD58EB">
        <w:rPr>
          <w:b/>
          <w:sz w:val="28"/>
          <w:szCs w:val="28"/>
        </w:rPr>
        <w:t xml:space="preserve">- </w:t>
      </w:r>
      <w:r w:rsidRPr="00AD58EB">
        <w:rPr>
          <w:sz w:val="28"/>
          <w:szCs w:val="28"/>
        </w:rPr>
        <w:t>обучающиеся</w:t>
      </w:r>
      <w:r w:rsidR="00A22CD0">
        <w:rPr>
          <w:sz w:val="28"/>
          <w:szCs w:val="28"/>
        </w:rPr>
        <w:t xml:space="preserve"> (воспитанники)</w:t>
      </w:r>
      <w:r w:rsidRPr="00AD58EB">
        <w:rPr>
          <w:sz w:val="28"/>
          <w:szCs w:val="28"/>
        </w:rPr>
        <w:t xml:space="preserve"> с интеллектуальными нарушениями;</w:t>
      </w:r>
    </w:p>
    <w:p w14:paraId="08614ED3" w14:textId="685948E2" w:rsidR="00AD58EB" w:rsidRPr="00AD58EB" w:rsidRDefault="00AD58EB" w:rsidP="00FE2795">
      <w:pPr>
        <w:pStyle w:val="2"/>
        <w:spacing w:line="276" w:lineRule="auto"/>
        <w:rPr>
          <w:sz w:val="28"/>
          <w:szCs w:val="28"/>
        </w:rPr>
      </w:pPr>
      <w:r w:rsidRPr="00AD58EB">
        <w:rPr>
          <w:sz w:val="28"/>
          <w:szCs w:val="28"/>
        </w:rPr>
        <w:t>- обучающиеся</w:t>
      </w:r>
      <w:r w:rsidR="00A22CD0">
        <w:rPr>
          <w:sz w:val="28"/>
          <w:szCs w:val="28"/>
        </w:rPr>
        <w:t xml:space="preserve"> </w:t>
      </w:r>
      <w:r w:rsidR="00A22CD0" w:rsidRPr="00A22CD0">
        <w:rPr>
          <w:sz w:val="28"/>
          <w:szCs w:val="28"/>
        </w:rPr>
        <w:t>(воспитанники)</w:t>
      </w:r>
      <w:r w:rsidRPr="00AD58EB">
        <w:rPr>
          <w:sz w:val="28"/>
          <w:szCs w:val="28"/>
        </w:rPr>
        <w:t xml:space="preserve"> с</w:t>
      </w:r>
      <w:r w:rsidR="003335C1">
        <w:rPr>
          <w:sz w:val="28"/>
          <w:szCs w:val="28"/>
        </w:rPr>
        <w:t xml:space="preserve"> </w:t>
      </w:r>
      <w:r w:rsidRPr="00AD58EB">
        <w:rPr>
          <w:sz w:val="28"/>
          <w:szCs w:val="28"/>
        </w:rPr>
        <w:t>тяжелыми множественными нарушениями развития;</w:t>
      </w:r>
    </w:p>
    <w:p w14:paraId="1819AE0D" w14:textId="444DF18C" w:rsidR="00AD58EB" w:rsidRDefault="00AD58EB" w:rsidP="00FE2795">
      <w:pPr>
        <w:pStyle w:val="2"/>
        <w:spacing w:line="276" w:lineRule="auto"/>
        <w:rPr>
          <w:sz w:val="28"/>
          <w:szCs w:val="28"/>
        </w:rPr>
      </w:pPr>
      <w:r w:rsidRPr="00AD58EB">
        <w:rPr>
          <w:sz w:val="28"/>
          <w:szCs w:val="28"/>
        </w:rPr>
        <w:t xml:space="preserve">- обучающиеся </w:t>
      </w:r>
      <w:r w:rsidR="00A22CD0" w:rsidRPr="00A22CD0">
        <w:rPr>
          <w:sz w:val="28"/>
          <w:szCs w:val="28"/>
        </w:rPr>
        <w:t>(воспитанники)</w:t>
      </w:r>
      <w:r w:rsidR="00A22CD0">
        <w:rPr>
          <w:sz w:val="28"/>
          <w:szCs w:val="28"/>
        </w:rPr>
        <w:t xml:space="preserve"> </w:t>
      </w:r>
      <w:r w:rsidRPr="00AD58EB">
        <w:rPr>
          <w:sz w:val="28"/>
          <w:szCs w:val="28"/>
        </w:rPr>
        <w:t>с расстр</w:t>
      </w:r>
      <w:r w:rsidR="00CF6D5B">
        <w:rPr>
          <w:sz w:val="28"/>
          <w:szCs w:val="28"/>
        </w:rPr>
        <w:t>ойствами аутистического спектра</w:t>
      </w:r>
      <w:r w:rsidR="003335C1">
        <w:rPr>
          <w:sz w:val="28"/>
          <w:szCs w:val="28"/>
        </w:rPr>
        <w:t xml:space="preserve"> с нарушением интеллекта</w:t>
      </w:r>
      <w:r w:rsidR="00CF6D5B">
        <w:rPr>
          <w:sz w:val="28"/>
          <w:szCs w:val="28"/>
        </w:rPr>
        <w:t>;</w:t>
      </w:r>
    </w:p>
    <w:p w14:paraId="02ADFD5B" w14:textId="79C08266" w:rsidR="00CF6D5B" w:rsidRPr="0002787D" w:rsidRDefault="00CF6D5B" w:rsidP="00FE2795">
      <w:pPr>
        <w:pStyle w:val="2"/>
        <w:spacing w:line="276" w:lineRule="auto"/>
        <w:rPr>
          <w:sz w:val="28"/>
          <w:szCs w:val="28"/>
        </w:rPr>
      </w:pPr>
      <w:r w:rsidRPr="0002787D">
        <w:rPr>
          <w:sz w:val="28"/>
          <w:szCs w:val="28"/>
        </w:rPr>
        <w:t xml:space="preserve">- </w:t>
      </w:r>
      <w:proofErr w:type="gramStart"/>
      <w:r w:rsidRPr="0002787D">
        <w:rPr>
          <w:sz w:val="28"/>
          <w:szCs w:val="28"/>
        </w:rPr>
        <w:t>обучающиеся</w:t>
      </w:r>
      <w:proofErr w:type="gramEnd"/>
      <w:r w:rsidRPr="0002787D">
        <w:rPr>
          <w:sz w:val="28"/>
          <w:szCs w:val="28"/>
        </w:rPr>
        <w:t xml:space="preserve"> с нарушениями </w:t>
      </w:r>
      <w:r w:rsidR="00DC6C58" w:rsidRPr="00DC6C58">
        <w:rPr>
          <w:sz w:val="28"/>
          <w:szCs w:val="28"/>
        </w:rPr>
        <w:t xml:space="preserve">опорно-двигательного аппарата </w:t>
      </w:r>
      <w:r w:rsidR="003335C1">
        <w:rPr>
          <w:sz w:val="28"/>
          <w:szCs w:val="28"/>
        </w:rPr>
        <w:t>с нарушением интеллекта</w:t>
      </w:r>
      <w:r w:rsidRPr="0002787D">
        <w:rPr>
          <w:sz w:val="28"/>
          <w:szCs w:val="28"/>
        </w:rPr>
        <w:t>.</w:t>
      </w:r>
    </w:p>
    <w:p w14:paraId="2C36E172" w14:textId="3113E035" w:rsidR="00F82AA1" w:rsidRPr="00FD6E81" w:rsidRDefault="00742C33" w:rsidP="009D39F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9D39F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0739925" w14:textId="65C6FF2F" w:rsidR="00A368F8" w:rsidRPr="00181781" w:rsidRDefault="00BE2C41" w:rsidP="005C05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5C0216" w:rsidRPr="00026333">
        <w:rPr>
          <w:rFonts w:ascii="Times New Roman" w:hAnsi="Times New Roman" w:cs="Times New Roman"/>
          <w:b/>
          <w:sz w:val="28"/>
          <w:szCs w:val="28"/>
        </w:rPr>
        <w:t>3</w:t>
      </w:r>
      <w:r w:rsidR="00A368F8" w:rsidRPr="00026333">
        <w:rPr>
          <w:rFonts w:ascii="Times New Roman" w:hAnsi="Times New Roman" w:cs="Times New Roman"/>
          <w:b/>
          <w:sz w:val="28"/>
          <w:szCs w:val="28"/>
        </w:rPr>
        <w:t>.</w:t>
      </w:r>
      <w:r w:rsidR="00696811" w:rsidRPr="000263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8F8" w:rsidRPr="00026333">
        <w:rPr>
          <w:rFonts w:ascii="Times New Roman" w:hAnsi="Times New Roman" w:cs="Times New Roman"/>
          <w:b/>
          <w:sz w:val="28"/>
          <w:szCs w:val="28"/>
        </w:rPr>
        <w:t>Управление образовательным учреждением</w:t>
      </w:r>
    </w:p>
    <w:p w14:paraId="7DC70C43" w14:textId="77777777" w:rsidR="00FE2795" w:rsidRDefault="00F82AA1" w:rsidP="000263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9F2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E2795">
        <w:rPr>
          <w:rFonts w:ascii="Times New Roman" w:hAnsi="Times New Roman" w:cs="Times New Roman"/>
          <w:sz w:val="28"/>
          <w:szCs w:val="28"/>
        </w:rPr>
        <w:t xml:space="preserve">образовательным учреждением </w:t>
      </w:r>
      <w:r w:rsidR="00FE2795" w:rsidRPr="009D39F2">
        <w:rPr>
          <w:rFonts w:ascii="Times New Roman" w:hAnsi="Times New Roman" w:cs="Times New Roman"/>
          <w:sz w:val="28"/>
          <w:szCs w:val="28"/>
        </w:rPr>
        <w:t>осуществляется в соответствии</w:t>
      </w:r>
      <w:r w:rsidR="00FE2795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Федерации, на основе сочетания принципов единоначалия и коллегиальности.</w:t>
      </w:r>
    </w:p>
    <w:p w14:paraId="582E4ECA" w14:textId="77777777" w:rsidR="00FE2795" w:rsidRDefault="00FE2795" w:rsidP="00FE27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Единоличным исполнительным органом образовательного учреждения является директор.</w:t>
      </w:r>
    </w:p>
    <w:p w14:paraId="03917D51" w14:textId="77777777" w:rsidR="00FE2795" w:rsidRDefault="00FE2795" w:rsidP="00FE27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школе-интернате сформированы коллегиальные органы:</w:t>
      </w:r>
    </w:p>
    <w:p w14:paraId="7F814F68" w14:textId="77777777" w:rsidR="00FE2795" w:rsidRDefault="00FE2795" w:rsidP="00FE27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совет школы-интерната;</w:t>
      </w:r>
    </w:p>
    <w:p w14:paraId="1ED057D2" w14:textId="77777777" w:rsidR="00FE2795" w:rsidRDefault="00FE2795" w:rsidP="00FE27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общее собрание работников образовательного учреждения;</w:t>
      </w:r>
    </w:p>
    <w:p w14:paraId="39C5E3B0" w14:textId="77777777" w:rsidR="00FE2795" w:rsidRDefault="00FE2795" w:rsidP="00FE27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педагогический совет;</w:t>
      </w:r>
    </w:p>
    <w:p w14:paraId="77BCACF4" w14:textId="77777777" w:rsidR="00FE2795" w:rsidRDefault="00FE2795" w:rsidP="00FE27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попечительский совет.</w:t>
      </w:r>
    </w:p>
    <w:p w14:paraId="1C43FA90" w14:textId="77777777" w:rsidR="00FE2795" w:rsidRDefault="00FE2795" w:rsidP="009D39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D39F2">
        <w:rPr>
          <w:rFonts w:ascii="Times New Roman" w:hAnsi="Times New Roman" w:cs="Times New Roman"/>
          <w:sz w:val="28"/>
          <w:szCs w:val="28"/>
        </w:rPr>
        <w:t xml:space="preserve">рганы управления наделены большими полномочиями, что позволяет повысить компетентность управления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 </w:t>
      </w:r>
      <w:r w:rsidRPr="009D39F2">
        <w:rPr>
          <w:rFonts w:ascii="Times New Roman" w:hAnsi="Times New Roman" w:cs="Times New Roman"/>
          <w:sz w:val="28"/>
          <w:szCs w:val="28"/>
        </w:rPr>
        <w:t>учреждением.</w:t>
      </w:r>
    </w:p>
    <w:p w14:paraId="76F02BC5" w14:textId="1E38A3F0" w:rsidR="00EB41A9" w:rsidRPr="00EB41A9" w:rsidRDefault="00BE2C41" w:rsidP="00EB41A9">
      <w:pPr>
        <w:spacing w:before="278" w:line="240" w:lineRule="auto"/>
        <w:ind w:left="72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1.</w:t>
      </w:r>
      <w:r w:rsidR="005C0216" w:rsidRPr="005632C9">
        <w:rPr>
          <w:rFonts w:ascii="Times New Roman" w:hAnsi="Times New Roman" w:cs="Times New Roman"/>
          <w:b/>
          <w:iCs/>
          <w:sz w:val="28"/>
          <w:szCs w:val="28"/>
        </w:rPr>
        <w:t xml:space="preserve">4. </w:t>
      </w:r>
      <w:r w:rsidR="00EB41A9" w:rsidRPr="00EB41A9">
        <w:rPr>
          <w:rFonts w:ascii="Times New Roman" w:hAnsi="Times New Roman" w:cs="Times New Roman"/>
          <w:b/>
          <w:iCs/>
          <w:sz w:val="28"/>
          <w:szCs w:val="28"/>
        </w:rPr>
        <w:t>Кадровое обеспечение образовательного процесса</w:t>
      </w:r>
    </w:p>
    <w:p w14:paraId="7D83E2C0" w14:textId="77777777" w:rsidR="00FD6E81" w:rsidRPr="00FD6E81" w:rsidRDefault="00FD6E81" w:rsidP="00FD6E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E81">
        <w:rPr>
          <w:rFonts w:ascii="Times New Roman" w:eastAsia="Times New Roman" w:hAnsi="Times New Roman" w:cs="Times New Roman"/>
          <w:sz w:val="28"/>
          <w:szCs w:val="28"/>
        </w:rPr>
        <w:t>Кадровая политика – особая ответственность руководителя. Учреждение укомплектовано квалифицированными кадрами:</w:t>
      </w:r>
    </w:p>
    <w:p w14:paraId="479EC906" w14:textId="7F0F4D44" w:rsidR="00FD6E81" w:rsidRPr="005B1110" w:rsidRDefault="00FD6E81" w:rsidP="00FD6E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E81">
        <w:rPr>
          <w:rFonts w:ascii="Times New Roman" w:eastAsia="Times New Roman" w:hAnsi="Times New Roman" w:cs="Times New Roman"/>
          <w:sz w:val="28"/>
          <w:szCs w:val="28"/>
          <w:u w:val="single"/>
        </w:rPr>
        <w:t>администрация:</w:t>
      </w:r>
      <w:r w:rsidRPr="00FD6E81">
        <w:rPr>
          <w:rFonts w:ascii="Times New Roman" w:eastAsia="Times New Roman" w:hAnsi="Times New Roman" w:cs="Times New Roman"/>
          <w:sz w:val="28"/>
          <w:szCs w:val="28"/>
        </w:rPr>
        <w:t xml:space="preserve"> заместитель директора (2 ст.), </w:t>
      </w:r>
      <w:r w:rsidR="005B1110" w:rsidRPr="005B1110">
        <w:rPr>
          <w:rFonts w:ascii="Times New Roman" w:eastAsia="Times New Roman" w:hAnsi="Times New Roman" w:cs="Times New Roman"/>
          <w:sz w:val="28"/>
          <w:szCs w:val="28"/>
        </w:rPr>
        <w:t>начальник планово-экономического отдела</w:t>
      </w:r>
      <w:r w:rsidRPr="005B111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192CCF6" w14:textId="77777777" w:rsidR="00FD6E81" w:rsidRPr="005B1110" w:rsidRDefault="00FD6E81" w:rsidP="00FD6E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sz w:val="28"/>
          <w:szCs w:val="28"/>
          <w:u w:val="single"/>
        </w:rPr>
        <w:t>медицинский персонал</w:t>
      </w:r>
      <w:r w:rsidRPr="005B1110">
        <w:rPr>
          <w:rFonts w:ascii="Times New Roman" w:eastAsia="Times New Roman" w:hAnsi="Times New Roman" w:cs="Times New Roman"/>
          <w:sz w:val="28"/>
          <w:szCs w:val="28"/>
        </w:rPr>
        <w:t>: врач-педиатр, медицинская сестра (2,5 ст.);</w:t>
      </w:r>
    </w:p>
    <w:p w14:paraId="67CDD4C7" w14:textId="77777777" w:rsidR="00FD6E81" w:rsidRPr="005B1110" w:rsidRDefault="00FD6E81" w:rsidP="00FD6E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sz w:val="28"/>
          <w:szCs w:val="28"/>
          <w:u w:val="single"/>
        </w:rPr>
        <w:t>специалисты:</w:t>
      </w:r>
      <w:r w:rsidRPr="005B1110">
        <w:rPr>
          <w:rFonts w:ascii="Times New Roman" w:eastAsia="Times New Roman" w:hAnsi="Times New Roman" w:cs="Times New Roman"/>
          <w:sz w:val="28"/>
          <w:szCs w:val="28"/>
        </w:rPr>
        <w:t xml:space="preserve"> бухгалтер, специалист по закупкам, специалист по охране труда, специалист по кадрам, заведующий хозяйством, инженер-энергетик, секретарь;</w:t>
      </w:r>
    </w:p>
    <w:p w14:paraId="5E68C735" w14:textId="77777777" w:rsidR="00FD6E81" w:rsidRPr="005B1110" w:rsidRDefault="00FD6E81" w:rsidP="00FD6E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sz w:val="28"/>
          <w:szCs w:val="28"/>
          <w:u w:val="single"/>
        </w:rPr>
        <w:t>вспомогательный персонал.</w:t>
      </w:r>
    </w:p>
    <w:p w14:paraId="74AF3230" w14:textId="77777777" w:rsidR="00FD6E81" w:rsidRPr="005B1110" w:rsidRDefault="00FD6E81" w:rsidP="00FD6E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обеспечения образовательного процесса в условиях реализации федерального государственного образовательного стандарта обучающихся с умственной отсталостью  (интеллектуальными нарушениями) (далее – ФГОС ОУО) и федерального государственного образовательного стандарта начального общего образования обучающихся с ограниченными возможностями здоровья (далее – ФГОС НОО </w:t>
      </w:r>
      <w:r w:rsidRPr="005B1110">
        <w:rPr>
          <w:rFonts w:ascii="Times New Roman" w:eastAsia="Times New Roman" w:hAnsi="Times New Roman" w:cs="Times New Roman"/>
          <w:bCs/>
          <w:iCs/>
          <w:sz w:val="28"/>
          <w:szCs w:val="28"/>
        </w:rPr>
        <w:t>обучающихся с ОВЗ</w:t>
      </w:r>
      <w:r w:rsidRPr="005B1110">
        <w:rPr>
          <w:rFonts w:ascii="Times New Roman" w:eastAsia="Times New Roman" w:hAnsi="Times New Roman" w:cs="Times New Roman"/>
          <w:sz w:val="28"/>
          <w:szCs w:val="28"/>
        </w:rPr>
        <w:t xml:space="preserve">) образовательное учреждение  укомплектовано следующими педагогическими кадрами и специалистами: </w:t>
      </w:r>
    </w:p>
    <w:p w14:paraId="002557E6" w14:textId="79DAB728" w:rsidR="00FD6E81" w:rsidRPr="005B1110" w:rsidRDefault="00FD6E81" w:rsidP="00FD6E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110">
        <w:rPr>
          <w:rFonts w:ascii="Times New Roman" w:eastAsia="Times New Roman" w:hAnsi="Times New Roman" w:cs="Times New Roman"/>
          <w:sz w:val="28"/>
          <w:szCs w:val="28"/>
        </w:rPr>
        <w:t>- учитель: 3</w:t>
      </w:r>
      <w:r w:rsidR="009E05A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B1110"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</w:p>
    <w:p w14:paraId="33A9BACB" w14:textId="22DE90BD" w:rsidR="00FD6E81" w:rsidRPr="008B3DD2" w:rsidRDefault="00FD6E81" w:rsidP="00FD6E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DD2">
        <w:rPr>
          <w:rFonts w:ascii="Times New Roman" w:eastAsia="Times New Roman" w:hAnsi="Times New Roman" w:cs="Times New Roman"/>
          <w:sz w:val="28"/>
          <w:szCs w:val="28"/>
        </w:rPr>
        <w:t xml:space="preserve">- воспитатель: </w:t>
      </w:r>
      <w:r w:rsidR="00DC3EF2" w:rsidRPr="008B3DD2">
        <w:rPr>
          <w:rFonts w:ascii="Times New Roman" w:eastAsia="Times New Roman" w:hAnsi="Times New Roman" w:cs="Times New Roman"/>
          <w:sz w:val="28"/>
          <w:szCs w:val="28"/>
        </w:rPr>
        <w:t>1</w:t>
      </w:r>
      <w:r w:rsidR="008B3DD2" w:rsidRPr="008B3DD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B3DD2"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</w:p>
    <w:p w14:paraId="116FC5FB" w14:textId="7A0B246A" w:rsidR="00FD6E81" w:rsidRPr="008B3DD2" w:rsidRDefault="00FD6E81" w:rsidP="00FD6E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DD2">
        <w:rPr>
          <w:rFonts w:ascii="Times New Roman" w:eastAsia="Times New Roman" w:hAnsi="Times New Roman" w:cs="Times New Roman"/>
          <w:sz w:val="28"/>
          <w:szCs w:val="28"/>
        </w:rPr>
        <w:t xml:space="preserve">- учитель-логопед: </w:t>
      </w:r>
      <w:r w:rsidR="00DC3EF2" w:rsidRPr="008B3DD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B3DD2"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</w:p>
    <w:p w14:paraId="080AF3F2" w14:textId="77777777" w:rsidR="00FD6E81" w:rsidRPr="008B3DD2" w:rsidRDefault="00FD6E81" w:rsidP="00FD6E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DD2">
        <w:rPr>
          <w:rFonts w:ascii="Times New Roman" w:eastAsia="Times New Roman" w:hAnsi="Times New Roman" w:cs="Times New Roman"/>
          <w:sz w:val="28"/>
          <w:szCs w:val="28"/>
        </w:rPr>
        <w:t>- педагог-психолог: 1 чел.</w:t>
      </w:r>
    </w:p>
    <w:p w14:paraId="273D4283" w14:textId="7CA8808D" w:rsidR="00FD6E81" w:rsidRPr="008B3DD2" w:rsidRDefault="009E05A8" w:rsidP="00FD6E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DD2">
        <w:rPr>
          <w:rFonts w:ascii="Times New Roman" w:eastAsia="Times New Roman" w:hAnsi="Times New Roman" w:cs="Times New Roman"/>
          <w:sz w:val="28"/>
          <w:szCs w:val="28"/>
        </w:rPr>
        <w:t>- учитель-дефектолог: 2</w:t>
      </w:r>
      <w:r w:rsidR="00FD6E81" w:rsidRPr="008B3DD2"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</w:p>
    <w:p w14:paraId="742D6CE2" w14:textId="77777777" w:rsidR="00FD6E81" w:rsidRPr="008B3DD2" w:rsidRDefault="00FD6E81" w:rsidP="00FD6E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DD2">
        <w:rPr>
          <w:rFonts w:ascii="Times New Roman" w:eastAsia="Times New Roman" w:hAnsi="Times New Roman" w:cs="Times New Roman"/>
          <w:sz w:val="28"/>
          <w:szCs w:val="28"/>
        </w:rPr>
        <w:t>- социальный педагог: 1 чел.</w:t>
      </w:r>
    </w:p>
    <w:p w14:paraId="2672C6BE" w14:textId="57465731" w:rsidR="00DC3EF2" w:rsidRPr="008B3DD2" w:rsidRDefault="00DC3EF2" w:rsidP="00FD6E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DD2">
        <w:rPr>
          <w:rFonts w:ascii="Times New Roman" w:eastAsia="Times New Roman" w:hAnsi="Times New Roman" w:cs="Times New Roman"/>
          <w:sz w:val="28"/>
          <w:szCs w:val="28"/>
        </w:rPr>
        <w:t>- педагог-организатор: 1 чел.</w:t>
      </w:r>
    </w:p>
    <w:p w14:paraId="0DB71D61" w14:textId="77777777" w:rsidR="00FD6E81" w:rsidRPr="008B3DD2" w:rsidRDefault="00FD6E81" w:rsidP="00FD6E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DD2">
        <w:rPr>
          <w:rFonts w:ascii="Times New Roman" w:eastAsia="Times New Roman" w:hAnsi="Times New Roman" w:cs="Times New Roman"/>
          <w:sz w:val="28"/>
          <w:szCs w:val="28"/>
        </w:rPr>
        <w:t>- педагог дополнительного образования: 1 чел.</w:t>
      </w:r>
    </w:p>
    <w:p w14:paraId="44EECEB5" w14:textId="3239BF63" w:rsidR="00FD6E81" w:rsidRPr="008B3DD2" w:rsidRDefault="00FD6E81" w:rsidP="00FD6E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DD2">
        <w:rPr>
          <w:rFonts w:ascii="Times New Roman" w:eastAsia="Times New Roman" w:hAnsi="Times New Roman" w:cs="Times New Roman"/>
          <w:sz w:val="28"/>
          <w:szCs w:val="28"/>
        </w:rPr>
        <w:t xml:space="preserve">- тьютор: </w:t>
      </w:r>
      <w:r w:rsidR="008B3DD2" w:rsidRPr="008B3DD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B3DD2"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</w:p>
    <w:p w14:paraId="0EC0EED6" w14:textId="61203DB8" w:rsidR="007F764A" w:rsidRPr="000478F4" w:rsidRDefault="00FD6E81" w:rsidP="000478F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</w:rPr>
      </w:pPr>
      <w:proofErr w:type="gramStart"/>
      <w:r w:rsidRPr="005B1110">
        <w:rPr>
          <w:rFonts w:ascii="Times New Roman" w:eastAsia="Times New Roman" w:hAnsi="Times New Roman" w:cs="Times New Roman"/>
          <w:sz w:val="28"/>
          <w:szCs w:val="28"/>
        </w:rPr>
        <w:t>По состоянию на отчетный период из 6</w:t>
      </w:r>
      <w:r w:rsidR="006D66D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B1110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работников 4</w:t>
      </w:r>
      <w:r w:rsidR="00DC3EF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B1110">
        <w:rPr>
          <w:rFonts w:ascii="Times New Roman" w:eastAsia="Times New Roman" w:hAnsi="Times New Roman" w:cs="Times New Roman"/>
          <w:sz w:val="28"/>
          <w:szCs w:val="28"/>
        </w:rPr>
        <w:t xml:space="preserve"> человек (7</w:t>
      </w:r>
      <w:r w:rsidR="00DC3EF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B1110">
        <w:rPr>
          <w:rFonts w:ascii="Times New Roman" w:eastAsia="Times New Roman" w:hAnsi="Times New Roman" w:cs="Times New Roman"/>
          <w:sz w:val="28"/>
          <w:szCs w:val="28"/>
        </w:rPr>
        <w:t>%) имеют высшее профессиональное образование, 1</w:t>
      </w:r>
      <w:r w:rsidR="00DC3EF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B1110">
        <w:rPr>
          <w:rFonts w:ascii="Times New Roman" w:eastAsia="Times New Roman" w:hAnsi="Times New Roman" w:cs="Times New Roman"/>
          <w:sz w:val="28"/>
          <w:szCs w:val="28"/>
        </w:rPr>
        <w:t xml:space="preserve"> человек (2</w:t>
      </w:r>
      <w:r w:rsidR="00A157A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B1110">
        <w:rPr>
          <w:rFonts w:ascii="Times New Roman" w:eastAsia="Times New Roman" w:hAnsi="Times New Roman" w:cs="Times New Roman"/>
          <w:sz w:val="28"/>
          <w:szCs w:val="28"/>
        </w:rPr>
        <w:t xml:space="preserve">%) – среднее профессиональное образование; </w:t>
      </w:r>
      <w:r w:rsidRPr="005B1110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8148C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5B1110">
        <w:rPr>
          <w:rFonts w:ascii="Times New Roman" w:eastAsia="Times New Roman" w:hAnsi="Times New Roman" w:cs="Times New Roman"/>
          <w:bCs/>
          <w:sz w:val="28"/>
          <w:szCs w:val="28"/>
        </w:rPr>
        <w:t xml:space="preserve"> (4</w:t>
      </w:r>
      <w:r w:rsidR="0088148C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5B1110">
        <w:rPr>
          <w:rFonts w:ascii="Times New Roman" w:eastAsia="Times New Roman" w:hAnsi="Times New Roman" w:cs="Times New Roman"/>
          <w:bCs/>
          <w:sz w:val="28"/>
          <w:szCs w:val="28"/>
        </w:rPr>
        <w:t>%) имеют базовое дефектологическое образование (1</w:t>
      </w:r>
      <w:r w:rsidR="0088148C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5B1110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учителей, </w:t>
      </w:r>
      <w:r w:rsidR="00E51A7C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5B1110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учителя-логопеда,</w:t>
      </w:r>
      <w:r w:rsidR="00E51A7C">
        <w:rPr>
          <w:rFonts w:ascii="Times New Roman" w:eastAsia="Times New Roman" w:hAnsi="Times New Roman" w:cs="Times New Roman"/>
          <w:bCs/>
          <w:sz w:val="28"/>
          <w:szCs w:val="28"/>
        </w:rPr>
        <w:t xml:space="preserve"> 1 учитель-дефектолог,</w:t>
      </w:r>
      <w:r w:rsidRPr="005B1110">
        <w:rPr>
          <w:rFonts w:ascii="Times New Roman" w:eastAsia="Times New Roman" w:hAnsi="Times New Roman" w:cs="Times New Roman"/>
          <w:bCs/>
          <w:sz w:val="28"/>
          <w:szCs w:val="28"/>
        </w:rPr>
        <w:t xml:space="preserve"> 1 педагог-психолог, </w:t>
      </w:r>
      <w:r w:rsidR="00E51A7C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5B1110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воспитателей), 18 человек (</w:t>
      </w:r>
      <w:r w:rsidR="00DC2FE9">
        <w:rPr>
          <w:rFonts w:ascii="Times New Roman" w:eastAsia="Times New Roman" w:hAnsi="Times New Roman" w:cs="Times New Roman"/>
          <w:bCs/>
          <w:sz w:val="28"/>
          <w:szCs w:val="28"/>
        </w:rPr>
        <w:t>30</w:t>
      </w:r>
      <w:r w:rsidRPr="005B1110">
        <w:rPr>
          <w:rFonts w:ascii="Times New Roman" w:eastAsia="Times New Roman" w:hAnsi="Times New Roman" w:cs="Times New Roman"/>
          <w:bCs/>
          <w:sz w:val="28"/>
          <w:szCs w:val="28"/>
        </w:rPr>
        <w:t>%) – прошли профессиональную переподготовку по программе "Педагог-дефектолог" (1</w:t>
      </w:r>
      <w:r w:rsidR="00DC2FE9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Pr="005B1110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учителей,</w:t>
      </w:r>
      <w:r w:rsidR="00DC2FE9">
        <w:rPr>
          <w:rFonts w:ascii="Times New Roman" w:eastAsia="Times New Roman" w:hAnsi="Times New Roman" w:cs="Times New Roman"/>
          <w:bCs/>
          <w:sz w:val="28"/>
          <w:szCs w:val="28"/>
        </w:rPr>
        <w:t xml:space="preserve"> 1 педагог-организатор,</w:t>
      </w:r>
      <w:r w:rsidRPr="005B1110">
        <w:rPr>
          <w:rFonts w:ascii="Times New Roman" w:eastAsia="Times New Roman" w:hAnsi="Times New Roman" w:cs="Times New Roman"/>
          <w:bCs/>
          <w:sz w:val="28"/>
          <w:szCs w:val="28"/>
        </w:rPr>
        <w:t xml:space="preserve"> 7 воспитателей).</w:t>
      </w:r>
      <w:proofErr w:type="gramEnd"/>
      <w:r w:rsidRPr="005B111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478F4">
        <w:rPr>
          <w:rFonts w:ascii="Times New Roman" w:eastAsia="Times New Roman" w:hAnsi="Times New Roman" w:cs="Times New Roman"/>
          <w:bCs/>
          <w:sz w:val="28"/>
          <w:szCs w:val="28"/>
        </w:rPr>
        <w:t xml:space="preserve">В настоящее время </w:t>
      </w:r>
      <w:r w:rsidR="009D5A9C" w:rsidRPr="000478F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0478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педагога </w:t>
      </w:r>
      <w:r w:rsidR="000478F4" w:rsidRPr="000478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проходят обучение в ФГБОУ ВО «ВГСПУ» по программе бакалавриата по направлению подготовки </w:t>
      </w:r>
      <w:r w:rsidR="000478F4" w:rsidRPr="00D02E3D">
        <w:rPr>
          <w:rFonts w:ascii="Times New Roman" w:eastAsia="Times New Roman" w:hAnsi="Times New Roman" w:cs="Times New Roman"/>
          <w:bCs/>
          <w:sz w:val="28"/>
          <w:szCs w:val="28"/>
        </w:rPr>
        <w:t>44.0</w:t>
      </w:r>
      <w:r w:rsidR="00681B38" w:rsidRPr="00D02E3D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0478F4" w:rsidRPr="00D02E3D">
        <w:rPr>
          <w:rFonts w:ascii="Times New Roman" w:eastAsia="Times New Roman" w:hAnsi="Times New Roman" w:cs="Times New Roman"/>
          <w:bCs/>
          <w:sz w:val="28"/>
          <w:szCs w:val="28"/>
        </w:rPr>
        <w:t xml:space="preserve">.03 Специальное (дефектологическое) образование. </w:t>
      </w:r>
      <w:proofErr w:type="gramStart"/>
      <w:r w:rsidR="000478F4" w:rsidRPr="00D02E3D">
        <w:rPr>
          <w:rFonts w:ascii="Times New Roman" w:eastAsia="Times New Roman" w:hAnsi="Times New Roman" w:cs="Times New Roman"/>
          <w:bCs/>
          <w:sz w:val="28"/>
          <w:szCs w:val="28"/>
        </w:rPr>
        <w:t>Профиль подгот</w:t>
      </w:r>
      <w:r w:rsidR="006D699D" w:rsidRPr="00D02E3D">
        <w:rPr>
          <w:rFonts w:ascii="Times New Roman" w:eastAsia="Times New Roman" w:hAnsi="Times New Roman" w:cs="Times New Roman"/>
          <w:bCs/>
          <w:sz w:val="28"/>
          <w:szCs w:val="28"/>
        </w:rPr>
        <w:t xml:space="preserve">овки - Дошкольная дефектология, 2 педагога – по направлению 44.03.03 </w:t>
      </w:r>
      <w:r w:rsidR="006D699D" w:rsidRPr="00681B38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Специальное (дефектологическое) образование, профиль подготовки </w:t>
      </w:r>
      <w:r w:rsidR="0038032B" w:rsidRPr="00681B3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6D699D" w:rsidRPr="00681B38">
        <w:rPr>
          <w:rFonts w:ascii="Times New Roman" w:eastAsia="Times New Roman" w:hAnsi="Times New Roman" w:cs="Times New Roman"/>
          <w:bCs/>
          <w:sz w:val="28"/>
          <w:szCs w:val="28"/>
        </w:rPr>
        <w:t xml:space="preserve"> Логопеди</w:t>
      </w:r>
      <w:r w:rsidR="00681B38" w:rsidRPr="00681B38">
        <w:rPr>
          <w:rFonts w:ascii="Times New Roman" w:eastAsia="Times New Roman" w:hAnsi="Times New Roman" w:cs="Times New Roman"/>
          <w:bCs/>
          <w:sz w:val="28"/>
          <w:szCs w:val="28"/>
        </w:rPr>
        <w:t>я.</w:t>
      </w:r>
      <w:proofErr w:type="gramEnd"/>
    </w:p>
    <w:p w14:paraId="74C39891" w14:textId="77777777" w:rsidR="007F764A" w:rsidRPr="005B1110" w:rsidRDefault="007F764A" w:rsidP="007F764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B111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Укомплектованность педагогическими кадрами, имеющими необходимую квалификацию</w:t>
      </w:r>
    </w:p>
    <w:p w14:paraId="2CD63F94" w14:textId="77777777" w:rsidR="002B2DB1" w:rsidRPr="003B1ABB" w:rsidRDefault="002B2DB1" w:rsidP="007F764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65"/>
        <w:gridCol w:w="3136"/>
        <w:gridCol w:w="3128"/>
      </w:tblGrid>
      <w:tr w:rsidR="007F764A" w:rsidRPr="007F764A" w14:paraId="3239B0C9" w14:textId="77777777" w:rsidTr="00FD6E81">
        <w:tc>
          <w:tcPr>
            <w:tcW w:w="3165" w:type="dxa"/>
          </w:tcPr>
          <w:p w14:paraId="4ED857DF" w14:textId="77777777" w:rsidR="007F764A" w:rsidRPr="007F764A" w:rsidRDefault="007F764A" w:rsidP="007F764A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36" w:type="dxa"/>
          </w:tcPr>
          <w:p w14:paraId="5CAFD50F" w14:textId="77777777" w:rsidR="007F764A" w:rsidRPr="007F764A" w:rsidRDefault="007F764A" w:rsidP="007F76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7F764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Количество человек</w:t>
            </w:r>
          </w:p>
        </w:tc>
        <w:tc>
          <w:tcPr>
            <w:tcW w:w="3128" w:type="dxa"/>
          </w:tcPr>
          <w:p w14:paraId="608D927D" w14:textId="77777777" w:rsidR="007F764A" w:rsidRPr="007F764A" w:rsidRDefault="007F764A" w:rsidP="007F764A">
            <w:pPr>
              <w:ind w:hang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7F764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% от общего числа педагогов</w:t>
            </w:r>
          </w:p>
        </w:tc>
      </w:tr>
      <w:tr w:rsidR="00FD6E81" w:rsidRPr="007F764A" w14:paraId="6776EE4A" w14:textId="77777777" w:rsidTr="00FD6E81">
        <w:tc>
          <w:tcPr>
            <w:tcW w:w="3165" w:type="dxa"/>
          </w:tcPr>
          <w:p w14:paraId="6A3FCDA8" w14:textId="77777777" w:rsidR="00FD6E81" w:rsidRPr="007F764A" w:rsidRDefault="00FD6E81" w:rsidP="00FD6E8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F76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Всего педагогических работников</w:t>
            </w:r>
          </w:p>
        </w:tc>
        <w:tc>
          <w:tcPr>
            <w:tcW w:w="3136" w:type="dxa"/>
          </w:tcPr>
          <w:p w14:paraId="2CC1A08A" w14:textId="156710C4" w:rsidR="00FD6E81" w:rsidRPr="007F764A" w:rsidRDefault="00FD6E81" w:rsidP="00FD6E8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34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3803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28" w:type="dxa"/>
          </w:tcPr>
          <w:p w14:paraId="1B38A74D" w14:textId="71E79DFD" w:rsidR="00FD6E81" w:rsidRPr="007F764A" w:rsidRDefault="00FD6E81" w:rsidP="00FD6E81">
            <w:pPr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34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100%</w:t>
            </w:r>
          </w:p>
        </w:tc>
      </w:tr>
      <w:tr w:rsidR="00FD6E81" w:rsidRPr="007F764A" w14:paraId="04CFF85F" w14:textId="77777777" w:rsidTr="00FD6E81">
        <w:tc>
          <w:tcPr>
            <w:tcW w:w="3165" w:type="dxa"/>
          </w:tcPr>
          <w:p w14:paraId="58A08B5C" w14:textId="77777777" w:rsidR="00FD6E81" w:rsidRPr="007F764A" w:rsidRDefault="00FD6E81" w:rsidP="00FD6E8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F76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sym w:font="Wingdings" w:char="F0DA"/>
            </w:r>
            <w:r w:rsidRPr="007F76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Высшая квалификационная категория</w:t>
            </w:r>
          </w:p>
        </w:tc>
        <w:tc>
          <w:tcPr>
            <w:tcW w:w="3136" w:type="dxa"/>
          </w:tcPr>
          <w:p w14:paraId="220F39A4" w14:textId="102F9859" w:rsidR="00FD6E81" w:rsidRPr="007F764A" w:rsidRDefault="00FD6E81" w:rsidP="00FD6E8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34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 w:rsidR="003803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3128" w:type="dxa"/>
          </w:tcPr>
          <w:p w14:paraId="3D230DAA" w14:textId="3F028C99" w:rsidR="00FD6E81" w:rsidRPr="007F764A" w:rsidRDefault="009148B1" w:rsidP="00FD6E81">
            <w:pPr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32</w:t>
            </w:r>
            <w:r w:rsidR="00FD6E81" w:rsidRPr="00D34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%</w:t>
            </w:r>
          </w:p>
        </w:tc>
      </w:tr>
      <w:tr w:rsidR="00FD6E81" w:rsidRPr="007F764A" w14:paraId="7D3D00FA" w14:textId="77777777" w:rsidTr="00FD6E81">
        <w:tc>
          <w:tcPr>
            <w:tcW w:w="3165" w:type="dxa"/>
          </w:tcPr>
          <w:p w14:paraId="3977FE2C" w14:textId="77777777" w:rsidR="00FD6E81" w:rsidRPr="007F764A" w:rsidRDefault="00FD6E81" w:rsidP="00FD6E8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F76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sym w:font="Wingdings" w:char="F0DA"/>
            </w:r>
            <w:r w:rsidRPr="007F76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Первая квалификационная категория</w:t>
            </w:r>
          </w:p>
        </w:tc>
        <w:tc>
          <w:tcPr>
            <w:tcW w:w="3136" w:type="dxa"/>
          </w:tcPr>
          <w:p w14:paraId="4B5EB786" w14:textId="116AF56D" w:rsidR="00FD6E81" w:rsidRPr="007F764A" w:rsidRDefault="0038032B" w:rsidP="00FD6E8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3128" w:type="dxa"/>
          </w:tcPr>
          <w:p w14:paraId="0BB36BD8" w14:textId="183DF567" w:rsidR="00FD6E81" w:rsidRPr="007F764A" w:rsidRDefault="00F327F5" w:rsidP="009148B1">
            <w:pPr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 w:rsidR="009148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="00FD6E81" w:rsidRPr="00D34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%</w:t>
            </w:r>
          </w:p>
        </w:tc>
      </w:tr>
      <w:tr w:rsidR="00FD6E81" w:rsidRPr="007F764A" w14:paraId="35BA6B3C" w14:textId="77777777" w:rsidTr="00FD6E81">
        <w:tc>
          <w:tcPr>
            <w:tcW w:w="3165" w:type="dxa"/>
          </w:tcPr>
          <w:p w14:paraId="285B69E9" w14:textId="77777777" w:rsidR="00FD6E81" w:rsidRPr="007F764A" w:rsidRDefault="00FD6E81" w:rsidP="00FD6E8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F76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sym w:font="Wingdings" w:char="F0DA"/>
            </w:r>
            <w:r w:rsidRPr="007F76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Соответствие занимаемой должности</w:t>
            </w:r>
          </w:p>
        </w:tc>
        <w:tc>
          <w:tcPr>
            <w:tcW w:w="3136" w:type="dxa"/>
          </w:tcPr>
          <w:p w14:paraId="55FAE97C" w14:textId="24CB5FDB" w:rsidR="00FD6E81" w:rsidRPr="007F764A" w:rsidRDefault="00FD6E81" w:rsidP="00FD6E8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34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 w:rsidR="00AC7A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3128" w:type="dxa"/>
          </w:tcPr>
          <w:p w14:paraId="15DC0BB9" w14:textId="3577FD27" w:rsidR="00FD6E81" w:rsidRPr="007F764A" w:rsidRDefault="00FD6E81" w:rsidP="009148B1">
            <w:pPr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34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 w:rsidR="009148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Pr="00D34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%</w:t>
            </w:r>
          </w:p>
        </w:tc>
      </w:tr>
      <w:tr w:rsidR="003B1ABB" w:rsidRPr="007F764A" w14:paraId="0C74955C" w14:textId="77777777" w:rsidTr="00FD6E81">
        <w:tc>
          <w:tcPr>
            <w:tcW w:w="3165" w:type="dxa"/>
          </w:tcPr>
          <w:p w14:paraId="4BB0AB06" w14:textId="0058F0C6" w:rsidR="003B1ABB" w:rsidRPr="007F764A" w:rsidRDefault="003B1ABB" w:rsidP="003B1AB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34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sym w:font="Wingdings" w:char="F0DA"/>
            </w:r>
            <w:r w:rsidRPr="00D34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Б/к</w:t>
            </w:r>
            <w:r w:rsidRPr="00D34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3136" w:type="dxa"/>
          </w:tcPr>
          <w:p w14:paraId="539DD0EE" w14:textId="4F5614B6" w:rsidR="003B1ABB" w:rsidRPr="007F764A" w:rsidRDefault="0038032B" w:rsidP="003B1AB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 w:rsidR="003B1ABB" w:rsidRPr="00D34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3128" w:type="dxa"/>
          </w:tcPr>
          <w:p w14:paraId="68652CCD" w14:textId="0C116417" w:rsidR="003B1ABB" w:rsidRPr="007F764A" w:rsidRDefault="00AC7A27" w:rsidP="009148B1">
            <w:pPr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 w:rsidR="009148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  <w:r w:rsidR="003B1ABB" w:rsidRPr="00D34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%</w:t>
            </w:r>
          </w:p>
        </w:tc>
      </w:tr>
    </w:tbl>
    <w:p w14:paraId="26114A8D" w14:textId="02017F8B" w:rsidR="003B1ABB" w:rsidRDefault="003B1ABB" w:rsidP="003B1ABB">
      <w:pPr>
        <w:spacing w:before="278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34A38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*</w:t>
      </w:r>
      <w:r w:rsidRPr="00D34A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D34A3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педагогические работники, проработавшие в школе-интернате в занимаемой должности менее 2-х лет или находящиеся в отпуске по уходу за ребенком.</w:t>
      </w:r>
    </w:p>
    <w:p w14:paraId="13627559" w14:textId="479B8560" w:rsidR="00AC7A27" w:rsidRDefault="00AC7A27" w:rsidP="003B1ABB">
      <w:pPr>
        <w:spacing w:before="278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219BD">
        <w:rPr>
          <w:noProof/>
        </w:rPr>
        <w:drawing>
          <wp:inline distT="0" distB="0" distL="0" distR="0" wp14:anchorId="34589C8D" wp14:editId="467A9D8C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6C8204E" w14:textId="77777777" w:rsidR="00AC7A27" w:rsidRDefault="00AC7A27" w:rsidP="003B1ABB">
      <w:pPr>
        <w:spacing w:before="278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F7C69B0" w14:textId="141C8A38" w:rsidR="002613A7" w:rsidRPr="00D34A38" w:rsidRDefault="002613A7" w:rsidP="002613A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4A38">
        <w:rPr>
          <w:rFonts w:ascii="Times New Roman" w:eastAsia="Times New Roman" w:hAnsi="Times New Roman" w:cs="Times New Roman"/>
          <w:bCs/>
          <w:iCs/>
          <w:sz w:val="28"/>
          <w:szCs w:val="28"/>
        </w:rPr>
        <w:t>По состоянию на отчетный период из 6</w:t>
      </w:r>
      <w:r w:rsidR="00BF1FD5">
        <w:rPr>
          <w:rFonts w:ascii="Times New Roman" w:eastAsia="Times New Roman" w:hAnsi="Times New Roman" w:cs="Times New Roman"/>
          <w:bCs/>
          <w:iCs/>
          <w:sz w:val="28"/>
          <w:szCs w:val="28"/>
        </w:rPr>
        <w:t>2</w:t>
      </w:r>
      <w:r w:rsidRPr="00D34A3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педагогических работников ГКОУ </w:t>
      </w:r>
      <w:r w:rsidR="00810861">
        <w:rPr>
          <w:rFonts w:ascii="Times New Roman" w:eastAsia="Times New Roman" w:hAnsi="Times New Roman" w:cs="Times New Roman"/>
          <w:bCs/>
          <w:iCs/>
          <w:sz w:val="28"/>
          <w:szCs w:val="28"/>
        </w:rPr>
        <w:t>"</w:t>
      </w:r>
      <w:r w:rsidR="00810861" w:rsidRPr="00D34A38">
        <w:rPr>
          <w:rFonts w:ascii="Times New Roman" w:eastAsia="Times New Roman" w:hAnsi="Times New Roman" w:cs="Times New Roman"/>
          <w:bCs/>
          <w:iCs/>
          <w:sz w:val="28"/>
          <w:szCs w:val="28"/>
        </w:rPr>
        <w:t>Волгоградская школа</w:t>
      </w:r>
      <w:r w:rsidR="003E5BA0">
        <w:rPr>
          <w:rFonts w:ascii="Times New Roman" w:eastAsia="Times New Roman" w:hAnsi="Times New Roman" w:cs="Times New Roman"/>
          <w:bCs/>
          <w:iCs/>
          <w:sz w:val="28"/>
          <w:szCs w:val="28"/>
        </w:rPr>
        <w:t>-интернат № 5" - 8</w:t>
      </w:r>
      <w:r w:rsidRPr="00D34A3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педагогических работников имеют ведомственные награды различного достоинства:</w:t>
      </w:r>
    </w:p>
    <w:p w14:paraId="42EF5CE7" w14:textId="7089FF33" w:rsidR="002613A7" w:rsidRPr="00D34A38" w:rsidRDefault="003E5BA0" w:rsidP="002613A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2</w:t>
      </w:r>
      <w:r w:rsidR="002613A7" w:rsidRPr="00D34A3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чел. – Почетная грамота Министерства образования и науки РФ;</w:t>
      </w:r>
    </w:p>
    <w:p w14:paraId="73CBED32" w14:textId="169FB167" w:rsidR="002613A7" w:rsidRDefault="00AC7A27" w:rsidP="002613A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="002613A7" w:rsidRPr="00D34A3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чел. – Почетная грамота Министерства п</w:t>
      </w:r>
      <w:r w:rsidR="003E5BA0">
        <w:rPr>
          <w:rFonts w:ascii="Times New Roman" w:eastAsia="Times New Roman" w:hAnsi="Times New Roman" w:cs="Times New Roman"/>
          <w:bCs/>
          <w:iCs/>
          <w:sz w:val="28"/>
          <w:szCs w:val="28"/>
        </w:rPr>
        <w:t>росвещения Российской Федерации;</w:t>
      </w:r>
    </w:p>
    <w:p w14:paraId="02411A6E" w14:textId="1410C643" w:rsidR="003E5BA0" w:rsidRPr="00D34A38" w:rsidRDefault="003E5BA0" w:rsidP="002613A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1 чел. – Почётное звание «Почётный работник сферы образования Российской Федерации»,</w:t>
      </w:r>
    </w:p>
    <w:p w14:paraId="71578ADA" w14:textId="4ECD9B43" w:rsidR="002613A7" w:rsidRPr="00D34A38" w:rsidRDefault="002613A7" w:rsidP="002613A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34A38">
        <w:rPr>
          <w:rFonts w:ascii="Times New Roman" w:eastAsia="Times New Roman" w:hAnsi="Times New Roman" w:cs="Times New Roman"/>
          <w:bCs/>
          <w:iCs/>
          <w:sz w:val="28"/>
          <w:szCs w:val="28"/>
        </w:rPr>
        <w:t>что составляет 1</w:t>
      </w:r>
      <w:r w:rsidR="00E12036">
        <w:rPr>
          <w:rFonts w:ascii="Times New Roman" w:eastAsia="Times New Roman" w:hAnsi="Times New Roman" w:cs="Times New Roman"/>
          <w:bCs/>
          <w:iCs/>
          <w:sz w:val="28"/>
          <w:szCs w:val="28"/>
        </w:rPr>
        <w:t>3</w:t>
      </w:r>
      <w:r w:rsidRPr="00D34A38">
        <w:rPr>
          <w:rFonts w:ascii="Times New Roman" w:eastAsia="Times New Roman" w:hAnsi="Times New Roman" w:cs="Times New Roman"/>
          <w:bCs/>
          <w:iCs/>
          <w:sz w:val="28"/>
          <w:szCs w:val="28"/>
        </w:rPr>
        <w:t>% от общего количества педагогического состава учреждения.</w:t>
      </w:r>
    </w:p>
    <w:p w14:paraId="533629A6" w14:textId="016B1F6B" w:rsidR="00EC622B" w:rsidRDefault="00EC622B" w:rsidP="00AE255F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622B">
        <w:rPr>
          <w:rFonts w:ascii="Times New Roman" w:eastAsia="Times New Roman" w:hAnsi="Times New Roman" w:cs="Times New Roman"/>
          <w:bCs/>
          <w:sz w:val="28"/>
          <w:szCs w:val="28"/>
        </w:rPr>
        <w:t>Большое внимание администрация и педагогические работники школы-интерната уделяют повышению своей профессиональной компетенции.</w:t>
      </w:r>
    </w:p>
    <w:p w14:paraId="0112D3B6" w14:textId="75F71761" w:rsidR="003976E5" w:rsidRDefault="003976E5" w:rsidP="003976E5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76E5">
        <w:rPr>
          <w:rFonts w:ascii="Times New Roman" w:eastAsia="Times New Roman" w:hAnsi="Times New Roman" w:cs="Times New Roman"/>
          <w:bCs/>
          <w:sz w:val="28"/>
          <w:szCs w:val="28"/>
        </w:rPr>
        <w:t xml:space="preserve">С целью повышения профессиональной компетентности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администрация, педагогические работники и </w:t>
      </w:r>
      <w:r w:rsidRPr="003976E5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специалисты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школы-интерната</w:t>
      </w:r>
      <w:r w:rsidRPr="003976E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приняли участие (в том числе дистанционно) в следующих мероприятиях:</w:t>
      </w:r>
    </w:p>
    <w:p w14:paraId="787A703D" w14:textId="7E50FCD4" w:rsidR="003976E5" w:rsidRPr="003976E5" w:rsidRDefault="003976E5" w:rsidP="003976E5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3976E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Научно-практические конференции</w:t>
      </w:r>
      <w:r w:rsidR="00BF072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,</w:t>
      </w:r>
      <w:r w:rsidRPr="003976E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семинары</w:t>
      </w:r>
      <w:r w:rsidR="00BF072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, вебинары</w:t>
      </w:r>
      <w:r w:rsidRPr="003976E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:</w:t>
      </w:r>
    </w:p>
    <w:p w14:paraId="19D8FEF4" w14:textId="586F49CB" w:rsidR="00DB02B7" w:rsidRPr="00DB02B7" w:rsidRDefault="00DB02B7" w:rsidP="00DB02B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 xml:space="preserve">- Вебинар "Успешная адаптация обучающихся к новому учебному году", организаторы – Минпросвещения России, ФГБУ "Центр защиты прав </w:t>
      </w:r>
      <w:r w:rsidR="00163518">
        <w:rPr>
          <w:rFonts w:ascii="Times New Roman" w:eastAsia="Times New Roman" w:hAnsi="Times New Roman" w:cs="Times New Roman"/>
          <w:bCs/>
          <w:sz w:val="28"/>
          <w:szCs w:val="28"/>
        </w:rPr>
        <w:t>и интересов детей" (23.08.2024);</w:t>
      </w:r>
    </w:p>
    <w:p w14:paraId="34B9944F" w14:textId="2A464F0C" w:rsidR="00DB02B7" w:rsidRPr="00DB02B7" w:rsidRDefault="00DB02B7" w:rsidP="00DB02B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>- Круглый стол "Переход из начальной в основную школу: трудности адаптации", организатор - ФГБНУ "Институт стратегии раз</w:t>
      </w:r>
      <w:r w:rsidR="00163518">
        <w:rPr>
          <w:rFonts w:ascii="Times New Roman" w:eastAsia="Times New Roman" w:hAnsi="Times New Roman" w:cs="Times New Roman"/>
          <w:bCs/>
          <w:sz w:val="28"/>
          <w:szCs w:val="28"/>
        </w:rPr>
        <w:t>вития образования" (11.09.2024);</w:t>
      </w:r>
    </w:p>
    <w:p w14:paraId="4E7B60FB" w14:textId="69AB78F9" w:rsidR="00DB02B7" w:rsidRPr="00DB02B7" w:rsidRDefault="00DB02B7" w:rsidP="00DB02B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 xml:space="preserve">- Научный семинар "Качество общего образования </w:t>
      </w:r>
      <w:proofErr w:type="gramStart"/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ограниченными возможностями здоровья", организатор – ФГБНУ "Институт коррекц</w:t>
      </w:r>
      <w:r w:rsidR="00163518">
        <w:rPr>
          <w:rFonts w:ascii="Times New Roman" w:eastAsia="Times New Roman" w:hAnsi="Times New Roman" w:cs="Times New Roman"/>
          <w:bCs/>
          <w:sz w:val="28"/>
          <w:szCs w:val="28"/>
        </w:rPr>
        <w:t>ионной педагогики" (27.09.2024);</w:t>
      </w:r>
    </w:p>
    <w:p w14:paraId="6E44658E" w14:textId="0D839471" w:rsidR="00DB02B7" w:rsidRPr="00DB02B7" w:rsidRDefault="00DB02B7" w:rsidP="00DB02B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</w:t>
      </w:r>
      <w:bookmarkStart w:id="1" w:name="_Hlk177127680"/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>Практическая конференция "Навигация детства в Год семьи в Росси</w:t>
      </w:r>
      <w:proofErr w:type="gramStart"/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>и-</w:t>
      </w:r>
      <w:proofErr w:type="gramEnd"/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 xml:space="preserve"> итоги" </w:t>
      </w:r>
      <w:bookmarkEnd w:id="1"/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советников директоров по воспитанию и взаимодействию с детскими общественными объединениями в рамках федерального проекта "Навигаторы детства", организатор Красноармейское ТУ ДОАВ </w:t>
      </w:r>
      <w:r w:rsidR="00163518">
        <w:rPr>
          <w:rFonts w:ascii="Times New Roman" w:eastAsia="Times New Roman" w:hAnsi="Times New Roman" w:cs="Times New Roman"/>
          <w:bCs/>
          <w:sz w:val="28"/>
          <w:szCs w:val="28"/>
        </w:rPr>
        <w:t>(11.10.2024);</w:t>
      </w:r>
    </w:p>
    <w:p w14:paraId="50F8F9C3" w14:textId="6032BB2F" w:rsidR="00DB02B7" w:rsidRPr="00DB02B7" w:rsidRDefault="00DB02B7" w:rsidP="00DB02B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>- Интерактивная конференция "Вдохновение от наставников: развитие инклюзивного образования", организаторы - Автономная некоммерческая организация "Агентство поддержки государственных инициатив" совместно с Ассоциацией специалистов в области коррекционной педагогики и спец</w:t>
      </w:r>
      <w:r w:rsidR="00163518">
        <w:rPr>
          <w:rFonts w:ascii="Times New Roman" w:eastAsia="Times New Roman" w:hAnsi="Times New Roman" w:cs="Times New Roman"/>
          <w:bCs/>
          <w:sz w:val="28"/>
          <w:szCs w:val="28"/>
        </w:rPr>
        <w:t>иальной психологии (10.10.2024);</w:t>
      </w:r>
    </w:p>
    <w:p w14:paraId="7A928D5F" w14:textId="59E500A0" w:rsidR="00DB02B7" w:rsidRPr="00DB02B7" w:rsidRDefault="00DB02B7" w:rsidP="00DB02B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 xml:space="preserve">- Фестиваль психического здоровья </w:t>
      </w:r>
      <w:proofErr w:type="gramStart"/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>PSY</w:t>
      </w:r>
      <w:proofErr w:type="gramEnd"/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>ФЕСТ 2024 - посещение центра прикладного анализа п</w:t>
      </w:r>
      <w:r w:rsidR="00163518">
        <w:rPr>
          <w:rFonts w:ascii="Times New Roman" w:eastAsia="Times New Roman" w:hAnsi="Times New Roman" w:cs="Times New Roman"/>
          <w:bCs/>
          <w:sz w:val="28"/>
          <w:szCs w:val="28"/>
        </w:rPr>
        <w:t>оведения  "Мурава" (12.10.2024);</w:t>
      </w:r>
    </w:p>
    <w:p w14:paraId="6346660D" w14:textId="2042D1E5" w:rsidR="00DB02B7" w:rsidRPr="00DB02B7" w:rsidRDefault="00DB02B7" w:rsidP="00DB02B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>- Мастер-класс для педагогов общего и среднего профессиона</w:t>
      </w:r>
      <w:r w:rsidR="00163518">
        <w:rPr>
          <w:rFonts w:ascii="Times New Roman" w:eastAsia="Times New Roman" w:hAnsi="Times New Roman" w:cs="Times New Roman"/>
          <w:bCs/>
          <w:sz w:val="28"/>
          <w:szCs w:val="28"/>
        </w:rPr>
        <w:t>льного образования (16.10.2024);</w:t>
      </w:r>
    </w:p>
    <w:p w14:paraId="1EC5FA2F" w14:textId="5D798D0F" w:rsidR="00DB02B7" w:rsidRPr="00DB02B7" w:rsidRDefault="00DB02B7" w:rsidP="00DB02B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>- Вебинар "Особенности организации психолого-педагогического сопровождения обучающихся с умственной отсталостью", организатор - БПОО ГБ ПОУ "Волжский политех</w:t>
      </w:r>
      <w:r w:rsidR="00163518">
        <w:rPr>
          <w:rFonts w:ascii="Times New Roman" w:eastAsia="Times New Roman" w:hAnsi="Times New Roman" w:cs="Times New Roman"/>
          <w:bCs/>
          <w:sz w:val="28"/>
          <w:szCs w:val="28"/>
        </w:rPr>
        <w:t>нический техникум" (25.10.2024);</w:t>
      </w:r>
    </w:p>
    <w:p w14:paraId="2C1BA169" w14:textId="578FFF50" w:rsidR="00DB02B7" w:rsidRPr="00DB02B7" w:rsidRDefault="00DB02B7" w:rsidP="00DB02B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>- Единый Методический  День  регионального учебно-методического объединения педагогов</w:t>
      </w:r>
      <w:r w:rsidR="00163518">
        <w:rPr>
          <w:rFonts w:ascii="Times New Roman" w:eastAsia="Times New Roman" w:hAnsi="Times New Roman" w:cs="Times New Roman"/>
          <w:bCs/>
          <w:sz w:val="28"/>
          <w:szCs w:val="28"/>
        </w:rPr>
        <w:t>, реализующих АООП (30.10.2024);</w:t>
      </w:r>
    </w:p>
    <w:p w14:paraId="3B0C05CC" w14:textId="7CFD105B" w:rsidR="00DB02B7" w:rsidRPr="00DB02B7" w:rsidRDefault="00DB02B7" w:rsidP="00DB02B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>- Совещание  руководителей общеобразовательных организаций, подведомственных комитету образования, науки и молодежной политики Вол</w:t>
      </w:r>
      <w:r w:rsidR="00163518">
        <w:rPr>
          <w:rFonts w:ascii="Times New Roman" w:eastAsia="Times New Roman" w:hAnsi="Times New Roman" w:cs="Times New Roman"/>
          <w:bCs/>
          <w:sz w:val="28"/>
          <w:szCs w:val="28"/>
        </w:rPr>
        <w:t>гоградской области (08.11.2024);</w:t>
      </w:r>
    </w:p>
    <w:p w14:paraId="574735FB" w14:textId="1AAE3C0E" w:rsidR="00DB02B7" w:rsidRPr="00DB02B7" w:rsidRDefault="00DB02B7" w:rsidP="00DB02B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>- Педагогическая мастерская «Современные технологии коррекционно-развивающего обучения детей с ОВЗ и инвалидностью» в рамках Всероссийского форума с международным участием «Специальное и инклюзивное образование: опыт, перспективы, вызовы», организатор ГОУ ДПО Тульской области "Институт повышения квалификации и профессиональной переподготовки работников образования Тульской облас</w:t>
      </w:r>
      <w:r w:rsidR="00163518">
        <w:rPr>
          <w:rFonts w:ascii="Times New Roman" w:eastAsia="Times New Roman" w:hAnsi="Times New Roman" w:cs="Times New Roman"/>
          <w:bCs/>
          <w:sz w:val="28"/>
          <w:szCs w:val="28"/>
        </w:rPr>
        <w:t>ти" (13-14.11.2024);</w:t>
      </w:r>
    </w:p>
    <w:p w14:paraId="61EEB3FA" w14:textId="009CC296" w:rsidR="00DB02B7" w:rsidRPr="00DB02B7" w:rsidRDefault="00DB02B7" w:rsidP="00DB02B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 xml:space="preserve">- Живой урок древнеславянской мифологии «Песня птицы </w:t>
      </w:r>
      <w:proofErr w:type="spellStart"/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>Гамаюн</w:t>
      </w:r>
      <w:proofErr w:type="spellEnd"/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 xml:space="preserve">», организатор ЧУК «Русская Матрешка», </w:t>
      </w:r>
      <w:proofErr w:type="spellStart"/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>Среднеахтубинский</w:t>
      </w:r>
      <w:proofErr w:type="spellEnd"/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Вол</w:t>
      </w:r>
      <w:r w:rsidR="00163518">
        <w:rPr>
          <w:rFonts w:ascii="Times New Roman" w:eastAsia="Times New Roman" w:hAnsi="Times New Roman" w:cs="Times New Roman"/>
          <w:bCs/>
          <w:sz w:val="28"/>
          <w:szCs w:val="28"/>
        </w:rPr>
        <w:t>гоградской области (20.11.2024);</w:t>
      </w:r>
    </w:p>
    <w:p w14:paraId="1D7B56D6" w14:textId="0A6336F1" w:rsidR="00DB02B7" w:rsidRPr="00DB02B7" w:rsidRDefault="00DB02B7" w:rsidP="00DB02B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>- Межрегиональная педагогическая мастерская "Технологии индивидуализации образовательного процесса в условиях инклюзивной практики", организатор ГОУ ДПО Тульской области "Институт повышения квалификации и профессиональной переподготовки работников образования</w:t>
      </w:r>
      <w:r w:rsidR="00163518">
        <w:rPr>
          <w:rFonts w:ascii="Times New Roman" w:eastAsia="Times New Roman" w:hAnsi="Times New Roman" w:cs="Times New Roman"/>
          <w:bCs/>
          <w:sz w:val="28"/>
          <w:szCs w:val="28"/>
        </w:rPr>
        <w:t xml:space="preserve"> Тульской области" (28.11.2024);</w:t>
      </w:r>
    </w:p>
    <w:p w14:paraId="1FBF217E" w14:textId="46F3D178" w:rsidR="00DB02B7" w:rsidRPr="00DB02B7" w:rsidRDefault="00DB02B7" w:rsidP="00DB02B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>- VI Всероссийская научно-практическая конференция "Семья особого ребенка", организатор ФГБНУ "Институт коррекц</w:t>
      </w:r>
      <w:r w:rsidR="00163518">
        <w:rPr>
          <w:rFonts w:ascii="Times New Roman" w:eastAsia="Times New Roman" w:hAnsi="Times New Roman" w:cs="Times New Roman"/>
          <w:bCs/>
          <w:sz w:val="28"/>
          <w:szCs w:val="28"/>
        </w:rPr>
        <w:t>ионной педагогики" (12.12.2024);</w:t>
      </w:r>
    </w:p>
    <w:p w14:paraId="1E656F7F" w14:textId="77777777" w:rsidR="00DB02B7" w:rsidRPr="00DB02B7" w:rsidRDefault="00DB02B7" w:rsidP="00DB02B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 Областной семинар-практикум "Формирование гражданской идентичности как основа успешной социализации детей с нарушением зрения", организатор ГКОУ «Михайловская школа-интернат» (27.02.2025);</w:t>
      </w:r>
    </w:p>
    <w:p w14:paraId="34731E59" w14:textId="77777777" w:rsidR="00DB02B7" w:rsidRPr="00DB02B7" w:rsidRDefault="00DB02B7" w:rsidP="00DB02B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>- Онлайн-семинар "Специфика работы учителя-логопеда, учителя-дефектолога в условиях инклюзивной смены", организатор ФГБОУ "Всероссийский детский центр "Алые паруса" (03.03.2025);</w:t>
      </w:r>
    </w:p>
    <w:p w14:paraId="3F60138D" w14:textId="77777777" w:rsidR="00DB02B7" w:rsidRPr="00DB02B7" w:rsidRDefault="00DB02B7" w:rsidP="00DB02B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>- IV международная научно-практическая конференция "</w:t>
      </w:r>
      <w:proofErr w:type="spellStart"/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>Герценовские</w:t>
      </w:r>
      <w:proofErr w:type="spellEnd"/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 xml:space="preserve"> чтения. Современные проблемы дефектологии и </w:t>
      </w:r>
      <w:proofErr w:type="spellStart"/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>реабилитологии</w:t>
      </w:r>
      <w:proofErr w:type="spellEnd"/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 xml:space="preserve">: специальное образование в контексте социальных вызовов" в рамках XV Петербургского международного образовательного форума (24 – 28 марта 2025 г.); </w:t>
      </w:r>
    </w:p>
    <w:p w14:paraId="63DACC2E" w14:textId="77777777" w:rsidR="00DB02B7" w:rsidRPr="00DB02B7" w:rsidRDefault="00DB02B7" w:rsidP="00DB02B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>- Единый методический день секций и подразделений регионального учебно-методического объединения педагогов, реализующих АООП «</w:t>
      </w:r>
      <w:proofErr w:type="spellStart"/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>Инклюверсариум</w:t>
      </w:r>
      <w:proofErr w:type="spellEnd"/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современных образовательных практик в области организации образовательного пространства для </w:t>
      </w:r>
      <w:r w:rsidRPr="00DB02B7">
        <w:rPr>
          <w:rFonts w:ascii="Times New Roman" w:eastAsia="Times New Roman" w:hAnsi="Times New Roman" w:cs="Times New Roman"/>
          <w:bCs/>
          <w:iCs/>
          <w:sz w:val="28"/>
          <w:szCs w:val="28"/>
        </w:rPr>
        <w:t>обучающихся с ограниченными возможностями здоровья</w:t>
      </w:r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инвалидностью» (26.03.2025);</w:t>
      </w:r>
      <w:proofErr w:type="gramEnd"/>
    </w:p>
    <w:p w14:paraId="5BD7F73F" w14:textId="77777777" w:rsidR="00DB02B7" w:rsidRPr="00DB02B7" w:rsidRDefault="00DB02B7" w:rsidP="00DB02B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>- Вебинар «Куда пойти учиться», организатор ГКОУ «Волгоградская школа дифференцированного обучения» (10.04.2025);</w:t>
      </w:r>
    </w:p>
    <w:p w14:paraId="0735135E" w14:textId="77777777" w:rsidR="00DB02B7" w:rsidRPr="00DB02B7" w:rsidRDefault="00DB02B7" w:rsidP="00DB02B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 xml:space="preserve">-  Всероссийская, с международным участием, научно-практическая конференция «Инновационные подходы к образовательной̆ и профориентационной̆ работе с различными категориями </w:t>
      </w:r>
      <w:proofErr w:type="gramStart"/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>» (11.04.2025);</w:t>
      </w:r>
    </w:p>
    <w:p w14:paraId="1A34AAB5" w14:textId="77777777" w:rsidR="00DB02B7" w:rsidRPr="00DB02B7" w:rsidRDefault="00DB02B7" w:rsidP="00DB02B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 xml:space="preserve"> - V Всероссийская научно-практическая конференция с международным участием: «ЦЕННОСТЬ КАЖДОГО: ПРЕОДОЛЕНИЕ ИСКЛЮЧЕННОСТИ» (14-15.04.2025);</w:t>
      </w:r>
    </w:p>
    <w:p w14:paraId="044A62C3" w14:textId="6E01BAB6" w:rsidR="00983F59" w:rsidRDefault="00DB02B7" w:rsidP="00DB02B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>- Форум специалистов служб ранней помощи Вол</w:t>
      </w:r>
      <w:r w:rsidR="00163518">
        <w:rPr>
          <w:rFonts w:ascii="Times New Roman" w:eastAsia="Times New Roman" w:hAnsi="Times New Roman" w:cs="Times New Roman"/>
          <w:bCs/>
          <w:sz w:val="28"/>
          <w:szCs w:val="28"/>
        </w:rPr>
        <w:t>гоградской области (23.04.2025);</w:t>
      </w:r>
    </w:p>
    <w:p w14:paraId="50214399" w14:textId="6BC5B130" w:rsidR="00163518" w:rsidRPr="00DB02B7" w:rsidRDefault="00163518" w:rsidP="00163518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02B7">
        <w:rPr>
          <w:rFonts w:ascii="Times New Roman" w:eastAsia="Times New Roman" w:hAnsi="Times New Roman" w:cs="Times New Roman"/>
          <w:bCs/>
          <w:sz w:val="28"/>
          <w:szCs w:val="28"/>
        </w:rPr>
        <w:t>- Методические вебинары издате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льства «Просвещение» (2025 год).</w:t>
      </w:r>
    </w:p>
    <w:p w14:paraId="5871E9E9" w14:textId="77777777" w:rsidR="003976E5" w:rsidRPr="0059331D" w:rsidRDefault="003976E5" w:rsidP="003976E5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59331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Курсы повышения квалификации:</w:t>
      </w:r>
    </w:p>
    <w:p w14:paraId="6D1A3E19" w14:textId="3635C6B8" w:rsidR="00475DF7" w:rsidRPr="00475DF7" w:rsidRDefault="00475DF7" w:rsidP="00475DF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75DF7">
        <w:rPr>
          <w:rFonts w:ascii="Times New Roman" w:eastAsia="Times New Roman" w:hAnsi="Times New Roman" w:cs="Times New Roman"/>
          <w:bCs/>
          <w:sz w:val="28"/>
          <w:szCs w:val="28"/>
        </w:rPr>
        <w:t>Применение принципов прикладного анализа поведения в работе с детьми с РАС, 72ч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475DF7">
        <w:rPr>
          <w:rFonts w:ascii="Times New Roman" w:eastAsia="Times New Roman" w:hAnsi="Times New Roman" w:cs="Times New Roman"/>
          <w:bCs/>
          <w:sz w:val="28"/>
          <w:szCs w:val="28"/>
        </w:rPr>
        <w:t xml:space="preserve">ФГБОУ </w:t>
      </w:r>
      <w:proofErr w:type="gramStart"/>
      <w:r w:rsidRPr="00475DF7">
        <w:rPr>
          <w:rFonts w:ascii="Times New Roman" w:eastAsia="Times New Roman" w:hAnsi="Times New Roman" w:cs="Times New Roman"/>
          <w:bCs/>
          <w:sz w:val="28"/>
          <w:szCs w:val="28"/>
        </w:rPr>
        <w:t>ВО</w:t>
      </w:r>
      <w:proofErr w:type="gramEnd"/>
      <w:r w:rsidRPr="00475DF7">
        <w:rPr>
          <w:rFonts w:ascii="Times New Roman" w:eastAsia="Times New Roman" w:hAnsi="Times New Roman" w:cs="Times New Roman"/>
          <w:bCs/>
          <w:sz w:val="28"/>
          <w:szCs w:val="28"/>
        </w:rPr>
        <w:t xml:space="preserve"> «Московский государственный психолого-педагогический университет»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0B50FB94" w14:textId="12DB656B" w:rsidR="00475DF7" w:rsidRPr="00475DF7" w:rsidRDefault="00475DF7" w:rsidP="00475DF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75DF7">
        <w:rPr>
          <w:rFonts w:ascii="Times New Roman" w:eastAsia="Times New Roman" w:hAnsi="Times New Roman" w:cs="Times New Roman"/>
          <w:bCs/>
          <w:sz w:val="28"/>
          <w:szCs w:val="28"/>
        </w:rPr>
        <w:t>Комфортная школа: основы проектирования образовательной среды в общеобразовательной организации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475DF7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Государственный университет просвещения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0CA0AF21" w14:textId="4FD4A97F" w:rsidR="00475DF7" w:rsidRDefault="00475DF7" w:rsidP="003976E5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75DF7">
        <w:rPr>
          <w:rFonts w:ascii="Times New Roman" w:eastAsia="Times New Roman" w:hAnsi="Times New Roman" w:cs="Times New Roman"/>
          <w:bCs/>
          <w:sz w:val="28"/>
          <w:szCs w:val="28"/>
        </w:rPr>
        <w:t>Федеральная рабочая программа воспитания в общеобразовательных организациях: актуальные аспекты реализации, 24ч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475DF7">
        <w:rPr>
          <w:rFonts w:ascii="Times New Roman" w:eastAsia="Times New Roman" w:hAnsi="Times New Roman" w:cs="Times New Roman"/>
          <w:bCs/>
          <w:sz w:val="28"/>
          <w:szCs w:val="28"/>
        </w:rPr>
        <w:t>ФГБНУ «Институт изучения детства, семьи и воспитания», г. Москва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4E6300EE" w14:textId="77777777" w:rsidR="00475DF7" w:rsidRPr="00475DF7" w:rsidRDefault="00475DF7" w:rsidP="00475DF7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75DF7">
        <w:rPr>
          <w:rFonts w:ascii="Times New Roman" w:eastAsia="Times New Roman" w:hAnsi="Times New Roman" w:cs="Times New Roman"/>
          <w:bCs/>
          <w:sz w:val="28"/>
          <w:szCs w:val="28"/>
        </w:rPr>
        <w:t>Организация адресного социально-педагогического сопровождения семейного воспитания: эффективные технологии и практики, 72ч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475DF7">
        <w:rPr>
          <w:rFonts w:ascii="Times New Roman" w:eastAsia="Times New Roman" w:hAnsi="Times New Roman" w:cs="Times New Roman"/>
          <w:bCs/>
          <w:sz w:val="28"/>
          <w:szCs w:val="28"/>
        </w:rPr>
        <w:t>ФГБНУ «Институт изучения детства, семьи и воспитания», г. Москва;</w:t>
      </w:r>
    </w:p>
    <w:p w14:paraId="0B6B382B" w14:textId="586261CD" w:rsidR="00475DF7" w:rsidRDefault="00884799" w:rsidP="003976E5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479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Технология подготовки к конкурсу «Учитель-дефектолог года, 36ч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8C610F">
        <w:rPr>
          <w:rFonts w:ascii="Times New Roman" w:eastAsia="Times New Roman" w:hAnsi="Times New Roman" w:cs="Times New Roman"/>
          <w:bCs/>
          <w:sz w:val="28"/>
          <w:szCs w:val="28"/>
        </w:rPr>
        <w:t>ГАУ ДПО «ВГАПО»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B567F6C" w14:textId="249DAFE3" w:rsidR="00475DF7" w:rsidRDefault="00884799" w:rsidP="003976E5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4799">
        <w:rPr>
          <w:rFonts w:ascii="Times New Roman" w:eastAsia="Times New Roman" w:hAnsi="Times New Roman" w:cs="Times New Roman"/>
          <w:bCs/>
          <w:sz w:val="28"/>
          <w:szCs w:val="28"/>
        </w:rPr>
        <w:t>Архитектура современного урока: психолого-педагогическое сопровождение урока, 36ч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8C610F">
        <w:rPr>
          <w:rFonts w:ascii="Times New Roman" w:eastAsia="Times New Roman" w:hAnsi="Times New Roman" w:cs="Times New Roman"/>
          <w:bCs/>
          <w:sz w:val="28"/>
          <w:szCs w:val="28"/>
        </w:rPr>
        <w:t>ГАУ ДПО «ВГАПО»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306315BF" w14:textId="130E3970" w:rsidR="00475DF7" w:rsidRDefault="000770AA" w:rsidP="003976E5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0770AA">
        <w:rPr>
          <w:rFonts w:ascii="Times New Roman" w:eastAsia="Times New Roman" w:hAnsi="Times New Roman" w:cs="Times New Roman"/>
          <w:bCs/>
          <w:sz w:val="28"/>
          <w:szCs w:val="28"/>
        </w:rPr>
        <w:t>Тьюторское</w:t>
      </w:r>
      <w:proofErr w:type="spellEnd"/>
      <w:r w:rsidRPr="000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сопровождение детей с ОВЗ и детей-инвалидов в условиях инклюзивной практики, 36ч,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C610F">
        <w:rPr>
          <w:rFonts w:ascii="Times New Roman" w:eastAsia="Times New Roman" w:hAnsi="Times New Roman" w:cs="Times New Roman"/>
          <w:bCs/>
          <w:sz w:val="28"/>
          <w:szCs w:val="28"/>
        </w:rPr>
        <w:t>ГАУ ДПО «ВГАПО»;</w:t>
      </w:r>
    </w:p>
    <w:p w14:paraId="64460D1D" w14:textId="2450E897" w:rsidR="00475DF7" w:rsidRDefault="000770AA" w:rsidP="003976E5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70AA">
        <w:rPr>
          <w:rFonts w:ascii="Times New Roman" w:eastAsia="Times New Roman" w:hAnsi="Times New Roman" w:cs="Times New Roman"/>
          <w:bCs/>
          <w:sz w:val="28"/>
          <w:szCs w:val="28"/>
        </w:rPr>
        <w:t>Профилактика идеологии неонацизма в детской и молодежной среде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платформа </w:t>
      </w:r>
      <w:proofErr w:type="spellStart"/>
      <w:r w:rsidRPr="000770AA">
        <w:rPr>
          <w:rFonts w:ascii="Times New Roman" w:eastAsia="Times New Roman" w:hAnsi="Times New Roman" w:cs="Times New Roman"/>
          <w:bCs/>
          <w:sz w:val="28"/>
          <w:szCs w:val="28"/>
        </w:rPr>
        <w:t>Знание</w:t>
      </w:r>
      <w:proofErr w:type="gramStart"/>
      <w:r w:rsidRPr="000770AA">
        <w:rPr>
          <w:rFonts w:ascii="Times New Roman" w:eastAsia="Times New Roman" w:hAnsi="Times New Roman" w:cs="Times New Roman"/>
          <w:bCs/>
          <w:sz w:val="28"/>
          <w:szCs w:val="28"/>
        </w:rPr>
        <w:t>.А</w:t>
      </w:r>
      <w:proofErr w:type="gramEnd"/>
      <w:r w:rsidRPr="000770AA">
        <w:rPr>
          <w:rFonts w:ascii="Times New Roman" w:eastAsia="Times New Roman" w:hAnsi="Times New Roman" w:cs="Times New Roman"/>
          <w:bCs/>
          <w:sz w:val="28"/>
          <w:szCs w:val="28"/>
        </w:rPr>
        <w:t>кадемия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6E71EB5F" w14:textId="2270F2C2" w:rsidR="00475DF7" w:rsidRDefault="000770AA" w:rsidP="003976E5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70AA">
        <w:rPr>
          <w:rFonts w:ascii="Times New Roman" w:eastAsia="Times New Roman" w:hAnsi="Times New Roman" w:cs="Times New Roman"/>
          <w:bCs/>
          <w:sz w:val="28"/>
          <w:szCs w:val="28"/>
        </w:rPr>
        <w:t>Организация инклюзивных смен, 72ч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770AA">
        <w:rPr>
          <w:rFonts w:ascii="Times New Roman" w:eastAsia="Times New Roman" w:hAnsi="Times New Roman" w:cs="Times New Roman"/>
          <w:bCs/>
          <w:sz w:val="28"/>
          <w:szCs w:val="28"/>
        </w:rPr>
        <w:t>ФГБОУ «ВДЦ «Алые паруса», г. Евпатория</w:t>
      </w:r>
      <w:r w:rsidR="0002077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35F938D" w14:textId="621DB20C" w:rsidR="00475DF7" w:rsidRDefault="00020778" w:rsidP="003976E5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0778">
        <w:rPr>
          <w:rFonts w:ascii="Times New Roman" w:eastAsia="Times New Roman" w:hAnsi="Times New Roman" w:cs="Times New Roman"/>
          <w:bCs/>
          <w:sz w:val="28"/>
          <w:szCs w:val="28"/>
        </w:rPr>
        <w:t>Особый ребенок: жизнь семьи и система сопровождения, Российское общество «Знание». Знание. Академия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3C9D858" w14:textId="77777777" w:rsidR="003976E5" w:rsidRPr="003976E5" w:rsidRDefault="003976E5" w:rsidP="003976E5">
      <w:pPr>
        <w:tabs>
          <w:tab w:val="left" w:pos="1515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36E0180" w14:textId="7DF5FD4F" w:rsidR="006A1B7A" w:rsidRPr="003504EC" w:rsidRDefault="00696811" w:rsidP="0037691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4E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BE2C41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6A1B7A" w:rsidRPr="00450B82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="00FB27DF" w:rsidRPr="00450B82">
        <w:rPr>
          <w:rFonts w:ascii="Times New Roman" w:eastAsia="Times New Roman" w:hAnsi="Times New Roman" w:cs="Times New Roman"/>
          <w:b/>
          <w:sz w:val="28"/>
          <w:szCs w:val="28"/>
        </w:rPr>
        <w:t>Комплектование учреждения</w:t>
      </w:r>
    </w:p>
    <w:p w14:paraId="59852D62" w14:textId="77777777" w:rsidR="00346298" w:rsidRPr="00346298" w:rsidRDefault="00346298" w:rsidP="00346298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6298">
        <w:rPr>
          <w:rFonts w:ascii="Times New Roman" w:hAnsi="Times New Roman" w:cs="Times New Roman"/>
          <w:sz w:val="28"/>
          <w:szCs w:val="28"/>
        </w:rPr>
        <w:t>Комплектование образовательного учреждения осуществляется по заключениям ЦПМПК и ТПМПК.</w:t>
      </w:r>
    </w:p>
    <w:p w14:paraId="652AFF4A" w14:textId="5A428B84" w:rsidR="00346298" w:rsidRPr="00346298" w:rsidRDefault="00346298" w:rsidP="003462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298">
        <w:rPr>
          <w:rFonts w:ascii="Times New Roman" w:hAnsi="Times New Roman" w:cs="Times New Roman"/>
          <w:sz w:val="28"/>
          <w:szCs w:val="28"/>
        </w:rPr>
        <w:t>Количество обучающихся, воспитанников на конец 202</w:t>
      </w:r>
      <w:r w:rsidR="00F40960">
        <w:rPr>
          <w:rFonts w:ascii="Times New Roman" w:hAnsi="Times New Roman" w:cs="Times New Roman"/>
          <w:sz w:val="28"/>
          <w:szCs w:val="28"/>
        </w:rPr>
        <w:t>4</w:t>
      </w:r>
      <w:r w:rsidRPr="00346298">
        <w:rPr>
          <w:rFonts w:ascii="Times New Roman" w:hAnsi="Times New Roman" w:cs="Times New Roman"/>
          <w:sz w:val="28"/>
          <w:szCs w:val="28"/>
        </w:rPr>
        <w:t>-202</w:t>
      </w:r>
      <w:r w:rsidR="00F40960">
        <w:rPr>
          <w:rFonts w:ascii="Times New Roman" w:hAnsi="Times New Roman" w:cs="Times New Roman"/>
          <w:sz w:val="28"/>
          <w:szCs w:val="28"/>
        </w:rPr>
        <w:t>5</w:t>
      </w:r>
      <w:r w:rsidRPr="00346298">
        <w:rPr>
          <w:rFonts w:ascii="Times New Roman" w:hAnsi="Times New Roman" w:cs="Times New Roman"/>
          <w:sz w:val="28"/>
          <w:szCs w:val="28"/>
        </w:rPr>
        <w:t xml:space="preserve"> учебного года – 2</w:t>
      </w:r>
      <w:r w:rsidR="00F40960">
        <w:rPr>
          <w:rFonts w:ascii="Times New Roman" w:hAnsi="Times New Roman" w:cs="Times New Roman"/>
          <w:sz w:val="28"/>
          <w:szCs w:val="28"/>
        </w:rPr>
        <w:t>44</w:t>
      </w:r>
      <w:r w:rsidRPr="00346298">
        <w:rPr>
          <w:rFonts w:ascii="Times New Roman" w:hAnsi="Times New Roman" w:cs="Times New Roman"/>
          <w:sz w:val="28"/>
          <w:szCs w:val="28"/>
        </w:rPr>
        <w:t xml:space="preserve"> чел., для 7</w:t>
      </w:r>
      <w:r w:rsidR="00F40960">
        <w:rPr>
          <w:rFonts w:ascii="Times New Roman" w:hAnsi="Times New Roman" w:cs="Times New Roman"/>
          <w:sz w:val="28"/>
          <w:szCs w:val="28"/>
        </w:rPr>
        <w:t>4</w:t>
      </w:r>
      <w:r w:rsidRPr="00346298">
        <w:rPr>
          <w:rFonts w:ascii="Times New Roman" w:hAnsi="Times New Roman" w:cs="Times New Roman"/>
          <w:sz w:val="28"/>
          <w:szCs w:val="28"/>
        </w:rPr>
        <w:t xml:space="preserve"> из которых было организовано индивидуальное обучение на дому. Из общего количества обучающих, воспитанников </w:t>
      </w:r>
      <w:r w:rsidR="00F40960">
        <w:rPr>
          <w:rFonts w:ascii="Times New Roman" w:hAnsi="Times New Roman" w:cs="Times New Roman"/>
          <w:sz w:val="28"/>
          <w:szCs w:val="28"/>
        </w:rPr>
        <w:t>33</w:t>
      </w:r>
      <w:r w:rsidRPr="00346298">
        <w:rPr>
          <w:rFonts w:ascii="Times New Roman" w:hAnsi="Times New Roman" w:cs="Times New Roman"/>
          <w:sz w:val="28"/>
          <w:szCs w:val="28"/>
        </w:rPr>
        <w:t xml:space="preserve"> чел. – выпускники 9-х классов. </w:t>
      </w:r>
    </w:p>
    <w:p w14:paraId="3D909FF0" w14:textId="2BA5C64C" w:rsidR="00346298" w:rsidRPr="00346298" w:rsidRDefault="00346298" w:rsidP="003462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298">
        <w:rPr>
          <w:rFonts w:ascii="Times New Roman" w:hAnsi="Times New Roman" w:cs="Times New Roman"/>
          <w:sz w:val="28"/>
          <w:szCs w:val="28"/>
        </w:rPr>
        <w:t xml:space="preserve"> Количество классов: 2</w:t>
      </w:r>
      <w:r w:rsidR="002018AC">
        <w:rPr>
          <w:rFonts w:ascii="Times New Roman" w:hAnsi="Times New Roman" w:cs="Times New Roman"/>
          <w:sz w:val="28"/>
          <w:szCs w:val="28"/>
        </w:rPr>
        <w:t>5</w:t>
      </w:r>
      <w:r w:rsidRPr="00346298">
        <w:rPr>
          <w:rFonts w:ascii="Times New Roman" w:hAnsi="Times New Roman" w:cs="Times New Roman"/>
          <w:sz w:val="28"/>
          <w:szCs w:val="28"/>
        </w:rPr>
        <w:t>,  из них 1</w:t>
      </w:r>
      <w:r w:rsidR="002018AC">
        <w:rPr>
          <w:rFonts w:ascii="Times New Roman" w:hAnsi="Times New Roman" w:cs="Times New Roman"/>
          <w:sz w:val="28"/>
          <w:szCs w:val="28"/>
        </w:rPr>
        <w:t>4</w:t>
      </w:r>
      <w:r w:rsidRPr="00346298">
        <w:rPr>
          <w:rFonts w:ascii="Times New Roman" w:hAnsi="Times New Roman" w:cs="Times New Roman"/>
          <w:sz w:val="28"/>
          <w:szCs w:val="28"/>
        </w:rPr>
        <w:t xml:space="preserve"> – специальные классы для учащихся с тяжелыми множественными нарушениями развития (1</w:t>
      </w:r>
      <w:r w:rsidR="002018AC">
        <w:rPr>
          <w:rFonts w:ascii="Times New Roman" w:hAnsi="Times New Roman" w:cs="Times New Roman"/>
          <w:sz w:val="28"/>
          <w:szCs w:val="28"/>
        </w:rPr>
        <w:t>33</w:t>
      </w:r>
      <w:r w:rsidRPr="00346298">
        <w:rPr>
          <w:rFonts w:ascii="Times New Roman" w:hAnsi="Times New Roman" w:cs="Times New Roman"/>
          <w:sz w:val="28"/>
          <w:szCs w:val="28"/>
        </w:rPr>
        <w:t xml:space="preserve"> учащихся), 2 - классы для учащихся с расстройствами аутистического спектра (РАС) (1</w:t>
      </w:r>
      <w:r w:rsidR="002018AC">
        <w:rPr>
          <w:rFonts w:ascii="Times New Roman" w:hAnsi="Times New Roman" w:cs="Times New Roman"/>
          <w:sz w:val="28"/>
          <w:szCs w:val="28"/>
        </w:rPr>
        <w:t>1</w:t>
      </w:r>
      <w:r w:rsidRPr="00346298">
        <w:rPr>
          <w:rFonts w:ascii="Times New Roman" w:hAnsi="Times New Roman" w:cs="Times New Roman"/>
          <w:sz w:val="28"/>
          <w:szCs w:val="28"/>
        </w:rPr>
        <w:t xml:space="preserve"> учащихся).</w:t>
      </w:r>
    </w:p>
    <w:p w14:paraId="70547CCC" w14:textId="3AA2421C" w:rsidR="00346298" w:rsidRPr="00346298" w:rsidRDefault="00346298" w:rsidP="003462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298">
        <w:rPr>
          <w:rFonts w:ascii="Times New Roman" w:hAnsi="Times New Roman" w:cs="Times New Roman"/>
          <w:sz w:val="28"/>
          <w:szCs w:val="28"/>
        </w:rPr>
        <w:t>В отчетном периоде продолжалось обучение воспитанников ГКСУ СО ВОРЦДИ "Доверие". На конец 202</w:t>
      </w:r>
      <w:r w:rsidR="009C3254">
        <w:rPr>
          <w:rFonts w:ascii="Times New Roman" w:hAnsi="Times New Roman" w:cs="Times New Roman"/>
          <w:sz w:val="28"/>
          <w:szCs w:val="28"/>
        </w:rPr>
        <w:t>4</w:t>
      </w:r>
      <w:r w:rsidRPr="00346298">
        <w:rPr>
          <w:rFonts w:ascii="Times New Roman" w:hAnsi="Times New Roman" w:cs="Times New Roman"/>
          <w:sz w:val="28"/>
          <w:szCs w:val="28"/>
        </w:rPr>
        <w:t>-202</w:t>
      </w:r>
      <w:r w:rsidR="009C3254">
        <w:rPr>
          <w:rFonts w:ascii="Times New Roman" w:hAnsi="Times New Roman" w:cs="Times New Roman"/>
          <w:sz w:val="28"/>
          <w:szCs w:val="28"/>
        </w:rPr>
        <w:t>5</w:t>
      </w:r>
      <w:r w:rsidRPr="00346298">
        <w:rPr>
          <w:rFonts w:ascii="Times New Roman" w:hAnsi="Times New Roman" w:cs="Times New Roman"/>
          <w:sz w:val="28"/>
          <w:szCs w:val="28"/>
        </w:rPr>
        <w:t xml:space="preserve"> учебного года в школе-интернат</w:t>
      </w:r>
      <w:r w:rsidR="009C3254">
        <w:rPr>
          <w:rFonts w:ascii="Times New Roman" w:hAnsi="Times New Roman" w:cs="Times New Roman"/>
          <w:sz w:val="28"/>
          <w:szCs w:val="28"/>
        </w:rPr>
        <w:t>е 48</w:t>
      </w:r>
      <w:r w:rsidRPr="00346298">
        <w:rPr>
          <w:rFonts w:ascii="Times New Roman" w:hAnsi="Times New Roman" w:cs="Times New Roman"/>
          <w:sz w:val="28"/>
          <w:szCs w:val="28"/>
        </w:rPr>
        <w:t xml:space="preserve"> обучающихся – воспитанники ГКСУ СО ВОРЦДИ "Доверие", для 1</w:t>
      </w:r>
      <w:r w:rsidR="009C3254">
        <w:rPr>
          <w:rFonts w:ascii="Times New Roman" w:hAnsi="Times New Roman" w:cs="Times New Roman"/>
          <w:sz w:val="28"/>
          <w:szCs w:val="28"/>
        </w:rPr>
        <w:t>7</w:t>
      </w:r>
      <w:r w:rsidRPr="00346298">
        <w:rPr>
          <w:rFonts w:ascii="Times New Roman" w:hAnsi="Times New Roman" w:cs="Times New Roman"/>
          <w:sz w:val="28"/>
          <w:szCs w:val="28"/>
        </w:rPr>
        <w:t xml:space="preserve"> из них была организована классно-урочная форма, для 3</w:t>
      </w:r>
      <w:r w:rsidR="009C3254">
        <w:rPr>
          <w:rFonts w:ascii="Times New Roman" w:hAnsi="Times New Roman" w:cs="Times New Roman"/>
          <w:sz w:val="28"/>
          <w:szCs w:val="28"/>
        </w:rPr>
        <w:t>1 воспитанника</w:t>
      </w:r>
      <w:r w:rsidRPr="00346298">
        <w:rPr>
          <w:rFonts w:ascii="Times New Roman" w:hAnsi="Times New Roman" w:cs="Times New Roman"/>
          <w:sz w:val="28"/>
          <w:szCs w:val="28"/>
        </w:rPr>
        <w:t xml:space="preserve"> – индивидуальное обучение на дому.</w:t>
      </w:r>
    </w:p>
    <w:p w14:paraId="18FDB451" w14:textId="6103B8B5" w:rsidR="00EE1991" w:rsidRPr="00FC1416" w:rsidRDefault="00BE2C41" w:rsidP="009D39F2">
      <w:pPr>
        <w:pStyle w:val="a5"/>
        <w:spacing w:after="0" w:afterAutospacing="0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6A1B7A" w:rsidRPr="00FC1416">
        <w:rPr>
          <w:b/>
          <w:sz w:val="28"/>
          <w:szCs w:val="28"/>
        </w:rPr>
        <w:t>6</w:t>
      </w:r>
      <w:r w:rsidR="00557A04">
        <w:rPr>
          <w:b/>
          <w:sz w:val="28"/>
          <w:szCs w:val="28"/>
        </w:rPr>
        <w:t>.</w:t>
      </w:r>
      <w:r w:rsidR="00206140" w:rsidRPr="00FC1416">
        <w:rPr>
          <w:b/>
          <w:color w:val="FF0000"/>
          <w:sz w:val="28"/>
          <w:szCs w:val="28"/>
        </w:rPr>
        <w:t xml:space="preserve"> </w:t>
      </w:r>
      <w:r w:rsidR="00D72F8E" w:rsidRPr="00FC1416">
        <w:rPr>
          <w:b/>
          <w:sz w:val="28"/>
          <w:szCs w:val="28"/>
        </w:rPr>
        <w:t>Организация образовательного процесса</w:t>
      </w:r>
    </w:p>
    <w:p w14:paraId="57FB525A" w14:textId="77777777" w:rsidR="00557A04" w:rsidRPr="00557A04" w:rsidRDefault="00557A04" w:rsidP="006C368B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7B85A84F" w14:textId="77777777" w:rsidR="008402EA" w:rsidRPr="008402EA" w:rsidRDefault="008402EA" w:rsidP="008402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2EA">
        <w:rPr>
          <w:rFonts w:ascii="Times New Roman" w:hAnsi="Times New Roman" w:cs="Times New Roman"/>
          <w:sz w:val="28"/>
          <w:szCs w:val="28"/>
        </w:rPr>
        <w:t>Школа-интернат функционирует согласно правилам внутреннего трудового распорядка, режима работы учреждения, расписания уроков,  должностных инструкций работников.</w:t>
      </w:r>
      <w:r w:rsidRPr="008402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196D17D" w14:textId="65B4B5B1" w:rsidR="008402EA" w:rsidRPr="008402EA" w:rsidRDefault="008402EA" w:rsidP="008402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2EA">
        <w:rPr>
          <w:rFonts w:ascii="Times New Roman" w:hAnsi="Times New Roman" w:cs="Times New Roman"/>
          <w:sz w:val="28"/>
          <w:szCs w:val="28"/>
        </w:rPr>
        <w:t>Учебный процесс осуществляется в соответствии с учебными планами</w:t>
      </w:r>
      <w:r w:rsidR="001F1D5C">
        <w:rPr>
          <w:rFonts w:ascii="Times New Roman" w:hAnsi="Times New Roman" w:cs="Times New Roman"/>
          <w:sz w:val="28"/>
          <w:szCs w:val="28"/>
        </w:rPr>
        <w:t xml:space="preserve">, разработанными </w:t>
      </w:r>
      <w:r w:rsidR="001F1D5C" w:rsidRPr="001F1D5C">
        <w:rPr>
          <w:rFonts w:ascii="Times New Roman" w:hAnsi="Times New Roman" w:cs="Times New Roman"/>
          <w:sz w:val="28"/>
          <w:szCs w:val="28"/>
        </w:rPr>
        <w:t>на основании Федерального учебного плана образовательных организаций Российской Федерации, реализующих ФАООП УО (вариант 1</w:t>
      </w:r>
      <w:r w:rsidR="001F1D5C">
        <w:rPr>
          <w:rFonts w:ascii="Times New Roman" w:hAnsi="Times New Roman" w:cs="Times New Roman"/>
          <w:sz w:val="28"/>
          <w:szCs w:val="28"/>
        </w:rPr>
        <w:t>, вариант 2</w:t>
      </w:r>
      <w:r w:rsidR="001F1D5C" w:rsidRPr="001F1D5C">
        <w:rPr>
          <w:rFonts w:ascii="Times New Roman" w:hAnsi="Times New Roman" w:cs="Times New Roman"/>
          <w:sz w:val="28"/>
          <w:szCs w:val="28"/>
        </w:rPr>
        <w:t>), в соответствии с требованиями ФГОС образования обучающихся с умственной отсталостью (интеллектуальными нарушениями)</w:t>
      </w:r>
      <w:r w:rsidR="001F1D5C">
        <w:rPr>
          <w:rFonts w:ascii="Times New Roman" w:hAnsi="Times New Roman" w:cs="Times New Roman"/>
          <w:sz w:val="28"/>
          <w:szCs w:val="28"/>
        </w:rPr>
        <w:t>, Ф</w:t>
      </w:r>
      <w:r w:rsidR="001F1D5C" w:rsidRPr="001F1D5C">
        <w:rPr>
          <w:rFonts w:ascii="Times New Roman" w:hAnsi="Times New Roman" w:cs="Times New Roman"/>
          <w:sz w:val="28"/>
          <w:szCs w:val="28"/>
        </w:rPr>
        <w:t xml:space="preserve">едерального учебного плана ФАОП НОО для </w:t>
      </w:r>
      <w:r w:rsidR="001F1D5C" w:rsidRPr="001F1D5C">
        <w:rPr>
          <w:rFonts w:ascii="Times New Roman" w:hAnsi="Times New Roman" w:cs="Times New Roman"/>
          <w:sz w:val="28"/>
          <w:szCs w:val="28"/>
        </w:rPr>
        <w:lastRenderedPageBreak/>
        <w:t>обучающихся с РАС (вариант 8.4)</w:t>
      </w:r>
      <w:r w:rsidR="001F1D5C">
        <w:rPr>
          <w:rFonts w:ascii="Times New Roman" w:hAnsi="Times New Roman" w:cs="Times New Roman"/>
          <w:sz w:val="28"/>
          <w:szCs w:val="28"/>
        </w:rPr>
        <w:t xml:space="preserve">, </w:t>
      </w:r>
      <w:r w:rsidR="001F1D5C" w:rsidRPr="001F1D5C">
        <w:rPr>
          <w:rFonts w:ascii="Times New Roman" w:hAnsi="Times New Roman" w:cs="Times New Roman"/>
          <w:bCs/>
          <w:sz w:val="28"/>
          <w:szCs w:val="28"/>
        </w:rPr>
        <w:t>Федерального учебного плана образовательных организаций Российской Федерации, реализующих ФАООП УО (вариант 2) для обучающихся с РАС</w:t>
      </w:r>
      <w:r w:rsidRPr="008402EA">
        <w:rPr>
          <w:rFonts w:ascii="Times New Roman" w:hAnsi="Times New Roman" w:cs="Times New Roman"/>
          <w:sz w:val="28"/>
          <w:szCs w:val="28"/>
        </w:rPr>
        <w:t>:</w:t>
      </w:r>
    </w:p>
    <w:p w14:paraId="21EF8CBE" w14:textId="418450D0" w:rsidR="008402EA" w:rsidRPr="008402EA" w:rsidRDefault="008402EA" w:rsidP="008402E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2EA">
        <w:rPr>
          <w:rFonts w:ascii="Times New Roman" w:hAnsi="Times New Roman" w:cs="Times New Roman"/>
          <w:bCs/>
          <w:sz w:val="28"/>
          <w:szCs w:val="28"/>
        </w:rPr>
        <w:t>1 – учебный план обучающихся по АООП образования обучающихся с умственной отсталостью (интеллектуальными нарушениями), вариант 1- 1-</w:t>
      </w:r>
      <w:r w:rsidR="00E1175B">
        <w:rPr>
          <w:rFonts w:ascii="Times New Roman" w:hAnsi="Times New Roman" w:cs="Times New Roman"/>
          <w:bCs/>
          <w:sz w:val="28"/>
          <w:szCs w:val="28"/>
        </w:rPr>
        <w:t>9</w:t>
      </w:r>
      <w:r w:rsidRPr="008402EA">
        <w:rPr>
          <w:rFonts w:ascii="Times New Roman" w:hAnsi="Times New Roman" w:cs="Times New Roman"/>
          <w:bCs/>
          <w:sz w:val="28"/>
          <w:szCs w:val="28"/>
        </w:rPr>
        <w:t xml:space="preserve"> классы;</w:t>
      </w:r>
    </w:p>
    <w:p w14:paraId="7DF710D0" w14:textId="53325D6F" w:rsidR="008402EA" w:rsidRPr="008402EA" w:rsidRDefault="008402EA" w:rsidP="008402E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2EA">
        <w:rPr>
          <w:rFonts w:ascii="Times New Roman" w:hAnsi="Times New Roman" w:cs="Times New Roman"/>
          <w:bCs/>
          <w:sz w:val="28"/>
          <w:szCs w:val="28"/>
        </w:rPr>
        <w:t>2 – учебный план обучающихся по АООП образования обучающихся с умственной отсталостью (интеллектуальными нарушениями), вариант 2- 1-</w:t>
      </w:r>
      <w:r w:rsidR="00E1175B">
        <w:rPr>
          <w:rFonts w:ascii="Times New Roman" w:hAnsi="Times New Roman" w:cs="Times New Roman"/>
          <w:bCs/>
          <w:sz w:val="28"/>
          <w:szCs w:val="28"/>
        </w:rPr>
        <w:t>9</w:t>
      </w:r>
      <w:r w:rsidRPr="008402EA">
        <w:rPr>
          <w:rFonts w:ascii="Times New Roman" w:hAnsi="Times New Roman" w:cs="Times New Roman"/>
          <w:bCs/>
          <w:sz w:val="28"/>
          <w:szCs w:val="28"/>
        </w:rPr>
        <w:t xml:space="preserve"> классы;</w:t>
      </w:r>
    </w:p>
    <w:p w14:paraId="0A4CF9D2" w14:textId="77777777" w:rsidR="008402EA" w:rsidRDefault="008402EA" w:rsidP="008402E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2EA">
        <w:rPr>
          <w:rFonts w:ascii="Times New Roman" w:hAnsi="Times New Roman" w:cs="Times New Roman"/>
          <w:bCs/>
          <w:sz w:val="28"/>
          <w:szCs w:val="28"/>
        </w:rPr>
        <w:t>3 – учебный план обучающихся по АООП НОО обучающихся с расстройствами аутистического спектра вариант 8.4;</w:t>
      </w:r>
    </w:p>
    <w:p w14:paraId="6E49CB98" w14:textId="6D4372EC" w:rsidR="001F1D5C" w:rsidRPr="008402EA" w:rsidRDefault="001F1D5C" w:rsidP="008402E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 – учебный план </w:t>
      </w:r>
      <w:r w:rsidRPr="001F1D5C">
        <w:rPr>
          <w:rFonts w:ascii="Times New Roman" w:hAnsi="Times New Roman" w:cs="Times New Roman"/>
          <w:bCs/>
          <w:sz w:val="28"/>
          <w:szCs w:val="28"/>
        </w:rPr>
        <w:t xml:space="preserve">обучающихся с РАС с </w:t>
      </w:r>
      <w:r w:rsidR="00E1175B">
        <w:rPr>
          <w:rFonts w:ascii="Times New Roman" w:hAnsi="Times New Roman" w:cs="Times New Roman"/>
          <w:bCs/>
          <w:sz w:val="28"/>
          <w:szCs w:val="28"/>
        </w:rPr>
        <w:t>тяжелыми</w:t>
      </w:r>
      <w:r w:rsidRPr="001F1D5C">
        <w:rPr>
          <w:rFonts w:ascii="Times New Roman" w:hAnsi="Times New Roman" w:cs="Times New Roman"/>
          <w:bCs/>
          <w:sz w:val="28"/>
          <w:szCs w:val="28"/>
        </w:rPr>
        <w:t xml:space="preserve"> множественными нарушениями развития</w:t>
      </w:r>
      <w:r w:rsidR="00E1175B">
        <w:rPr>
          <w:rFonts w:ascii="Times New Roman" w:hAnsi="Times New Roman" w:cs="Times New Roman"/>
          <w:bCs/>
          <w:sz w:val="28"/>
          <w:szCs w:val="28"/>
        </w:rPr>
        <w:t>.</w:t>
      </w:r>
      <w:r w:rsidRPr="001F1D5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9718B0B" w14:textId="77777777" w:rsidR="008402EA" w:rsidRPr="008402EA" w:rsidRDefault="008402EA" w:rsidP="008402E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2EA">
        <w:rPr>
          <w:rFonts w:ascii="Times New Roman" w:hAnsi="Times New Roman" w:cs="Times New Roman"/>
          <w:bCs/>
          <w:sz w:val="28"/>
          <w:szCs w:val="28"/>
        </w:rPr>
        <w:t>Для обучающихся на дому составляются индивидуальные учебные планы, которые согласовываются с родителями (законными представителями).</w:t>
      </w:r>
    </w:p>
    <w:p w14:paraId="13F02653" w14:textId="160FCE30" w:rsidR="008402EA" w:rsidRPr="008402EA" w:rsidRDefault="008402EA" w:rsidP="008402E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2EA">
        <w:rPr>
          <w:rFonts w:ascii="Times New Roman" w:hAnsi="Times New Roman" w:cs="Times New Roman"/>
          <w:bCs/>
          <w:sz w:val="28"/>
          <w:szCs w:val="28"/>
        </w:rPr>
        <w:t xml:space="preserve">      Содержание всех учебных предметов, входящих в учебный план, имеет ярко выраженную коррекционно-развивающую направленность, заключающуюся в учете особых образовательных </w:t>
      </w:r>
      <w:r w:rsidR="00247409" w:rsidRPr="008402EA">
        <w:rPr>
          <w:rFonts w:ascii="Times New Roman" w:hAnsi="Times New Roman" w:cs="Times New Roman"/>
          <w:bCs/>
          <w:sz w:val="28"/>
          <w:szCs w:val="28"/>
        </w:rPr>
        <w:t>потребностей обучающихся</w:t>
      </w:r>
      <w:r w:rsidRPr="008402EA">
        <w:rPr>
          <w:rFonts w:ascii="Times New Roman" w:hAnsi="Times New Roman" w:cs="Times New Roman"/>
          <w:bCs/>
          <w:sz w:val="28"/>
          <w:szCs w:val="28"/>
        </w:rPr>
        <w:t xml:space="preserve"> с ОВЗ.</w:t>
      </w:r>
    </w:p>
    <w:p w14:paraId="7EFB0568" w14:textId="1D08B081" w:rsidR="008402EA" w:rsidRPr="008402EA" w:rsidRDefault="008402EA" w:rsidP="008402E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2EA">
        <w:rPr>
          <w:rFonts w:ascii="Times New Roman" w:hAnsi="Times New Roman" w:cs="Times New Roman"/>
          <w:bCs/>
          <w:sz w:val="28"/>
          <w:szCs w:val="28"/>
        </w:rPr>
        <w:t xml:space="preserve">      Содержание коррекционно-развивающей области учебного плана представлено коррекционными логопедическими и психо</w:t>
      </w:r>
      <w:r w:rsidR="00810861">
        <w:rPr>
          <w:rFonts w:ascii="Times New Roman" w:hAnsi="Times New Roman" w:cs="Times New Roman"/>
          <w:bCs/>
          <w:sz w:val="28"/>
          <w:szCs w:val="28"/>
        </w:rPr>
        <w:t>-</w:t>
      </w:r>
      <w:r w:rsidRPr="008402EA">
        <w:rPr>
          <w:rFonts w:ascii="Times New Roman" w:hAnsi="Times New Roman" w:cs="Times New Roman"/>
          <w:bCs/>
          <w:sz w:val="28"/>
          <w:szCs w:val="28"/>
        </w:rPr>
        <w:t>коррекционными занятиями, ритмикой.</w:t>
      </w:r>
    </w:p>
    <w:p w14:paraId="7F0B5D04" w14:textId="77777777" w:rsidR="008402EA" w:rsidRPr="008402EA" w:rsidRDefault="008402EA" w:rsidP="008402E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2EA">
        <w:rPr>
          <w:rFonts w:ascii="Times New Roman" w:hAnsi="Times New Roman" w:cs="Times New Roman"/>
          <w:bCs/>
          <w:sz w:val="28"/>
          <w:szCs w:val="28"/>
        </w:rPr>
        <w:t xml:space="preserve">Кроме того, педагогами, участвующими в реализации ФГОС разработаны рабочие программы по учебным предметам, коррекционным курсам, СИПР (для учащихся, обучающихся по 2-му варианту АООП),  а также материал для проведения мониторинга БУД, предметных и личностных результатов обучающихся. </w:t>
      </w:r>
    </w:p>
    <w:p w14:paraId="71FC5491" w14:textId="77777777" w:rsidR="008402EA" w:rsidRPr="008402EA" w:rsidRDefault="008402EA" w:rsidP="008402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2EA">
        <w:rPr>
          <w:rFonts w:ascii="Times New Roman" w:hAnsi="Times New Roman" w:cs="Times New Roman"/>
          <w:sz w:val="28"/>
          <w:szCs w:val="28"/>
        </w:rPr>
        <w:t>Расписание уроков составляется в соответствии с требованиями СанПиН, что способствует правильной динамике развития учебного процесса в течение каждой учебной недели и естественным образом сказывается на качественных показателях образовательного процесса.</w:t>
      </w:r>
    </w:p>
    <w:p w14:paraId="78453117" w14:textId="6C743390" w:rsidR="008402EA" w:rsidRPr="008402EA" w:rsidRDefault="008402EA" w:rsidP="008402E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2EA">
        <w:rPr>
          <w:rFonts w:ascii="Times New Roman" w:hAnsi="Times New Roman" w:cs="Times New Roman"/>
          <w:bCs/>
          <w:sz w:val="28"/>
          <w:szCs w:val="28"/>
        </w:rPr>
        <w:t xml:space="preserve">В течение учебного года, в соответствии с планом - графиком внутри школьного контроля, с целью оценки достижения планируемых результатов обучающимися, воспитанниками, проводятся диагностики: на начало учебного года - для вновь прибывших обучающихся (сентябрь), текущая аттестация (декабрь) и на конец учебного года – промежуточная аттестация (май). Результаты мониторинга показывают, что в сформированности базовых учебных </w:t>
      </w:r>
      <w:r w:rsidR="00247409" w:rsidRPr="008402EA">
        <w:rPr>
          <w:rFonts w:ascii="Times New Roman" w:hAnsi="Times New Roman" w:cs="Times New Roman"/>
          <w:bCs/>
          <w:sz w:val="28"/>
          <w:szCs w:val="28"/>
        </w:rPr>
        <w:t>действий, в</w:t>
      </w:r>
      <w:r w:rsidRPr="008402EA">
        <w:rPr>
          <w:rFonts w:ascii="Times New Roman" w:hAnsi="Times New Roman" w:cs="Times New Roman"/>
          <w:bCs/>
          <w:sz w:val="28"/>
          <w:szCs w:val="28"/>
        </w:rPr>
        <w:t xml:space="preserve"> достижении планируемых предметных и личностных результатов у обучающихся прослеживается положительная динамика. </w:t>
      </w:r>
    </w:p>
    <w:p w14:paraId="11792749" w14:textId="77777777" w:rsidR="008402EA" w:rsidRPr="008402EA" w:rsidRDefault="008402EA" w:rsidP="008402E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2EA">
        <w:rPr>
          <w:rFonts w:ascii="Times New Roman" w:hAnsi="Times New Roman" w:cs="Times New Roman"/>
          <w:bCs/>
          <w:sz w:val="28"/>
          <w:szCs w:val="28"/>
        </w:rPr>
        <w:lastRenderedPageBreak/>
        <w:t>Благодаря сплоченной работе всех участников образовательного процесса коллектива школы-интерната, обучающихся и их родителей (законных представителей) программный материал по всем предметам усвоен.</w:t>
      </w:r>
    </w:p>
    <w:p w14:paraId="67BC9584" w14:textId="72CE5A0B" w:rsidR="00030117" w:rsidRDefault="00030117" w:rsidP="0003011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6919">
        <w:rPr>
          <w:rFonts w:ascii="Times New Roman" w:eastAsia="Times New Roman" w:hAnsi="Times New Roman" w:cs="Times New Roman"/>
          <w:b/>
          <w:sz w:val="28"/>
          <w:szCs w:val="28"/>
        </w:rPr>
        <w:t>Качество образовательной подготовки обучающихся, воспитанников</w:t>
      </w:r>
      <w:r w:rsidR="008402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26919">
        <w:rPr>
          <w:rFonts w:ascii="Times New Roman" w:eastAsia="Times New Roman" w:hAnsi="Times New Roman" w:cs="Times New Roman"/>
          <w:b/>
          <w:sz w:val="28"/>
          <w:szCs w:val="28"/>
        </w:rPr>
        <w:t>ГКОУ «Волгоградская школа-интернат № 5»</w:t>
      </w:r>
    </w:p>
    <w:p w14:paraId="17A744E0" w14:textId="77777777" w:rsidR="008402EA" w:rsidRDefault="008402EA" w:rsidP="0003011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9FA040" w14:textId="77777777" w:rsidR="008402EA" w:rsidRDefault="008402EA" w:rsidP="0003011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00"/>
        <w:gridCol w:w="2301"/>
        <w:gridCol w:w="2301"/>
        <w:gridCol w:w="2301"/>
      </w:tblGrid>
      <w:tr w:rsidR="00402BFA" w:rsidRPr="00402BFA" w14:paraId="6D2C05EC" w14:textId="77777777" w:rsidTr="00FD6B6D">
        <w:tc>
          <w:tcPr>
            <w:tcW w:w="2300" w:type="dxa"/>
            <w:vMerge w:val="restart"/>
          </w:tcPr>
          <w:p w14:paraId="044FEABB" w14:textId="3C469DD2" w:rsidR="0015265B" w:rsidRPr="00402BFA" w:rsidRDefault="0015265B" w:rsidP="0003011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2B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6903" w:type="dxa"/>
            <w:gridSpan w:val="3"/>
          </w:tcPr>
          <w:p w14:paraId="60C7D465" w14:textId="28C78134" w:rsidR="0015265B" w:rsidRPr="00402BFA" w:rsidRDefault="0015265B" w:rsidP="0003011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2B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% качества обученности</w:t>
            </w:r>
          </w:p>
        </w:tc>
      </w:tr>
      <w:tr w:rsidR="008B3DD2" w:rsidRPr="00402BFA" w14:paraId="0747C495" w14:textId="77777777" w:rsidTr="0027362B">
        <w:tc>
          <w:tcPr>
            <w:tcW w:w="2300" w:type="dxa"/>
            <w:vMerge/>
          </w:tcPr>
          <w:p w14:paraId="4CEC29C4" w14:textId="77777777" w:rsidR="008B3DD2" w:rsidRPr="00402BFA" w:rsidRDefault="008B3DD2" w:rsidP="008402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B0B27EF" w14:textId="7C6E2B3D" w:rsidR="008B3DD2" w:rsidRPr="00402BFA" w:rsidRDefault="008B3DD2" w:rsidP="008402E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2BFA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607CC9A" w14:textId="2978B274" w:rsidR="008B3DD2" w:rsidRPr="00402BFA" w:rsidRDefault="008B3DD2" w:rsidP="008402E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2B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2023-2024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40DC14" w14:textId="5F056325" w:rsidR="008B3DD2" w:rsidRPr="00CA0BDF" w:rsidRDefault="008B3DD2" w:rsidP="008B3DD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0B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2024-2025</w:t>
            </w:r>
          </w:p>
        </w:tc>
      </w:tr>
      <w:tr w:rsidR="008B3DD2" w:rsidRPr="00402BFA" w14:paraId="281B6EA8" w14:textId="77777777" w:rsidTr="00753DF0">
        <w:tc>
          <w:tcPr>
            <w:tcW w:w="2300" w:type="dxa"/>
          </w:tcPr>
          <w:p w14:paraId="674D4F62" w14:textId="53D5C3CA" w:rsidR="008B3DD2" w:rsidRPr="00402BFA" w:rsidRDefault="008B3DD2" w:rsidP="008402E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2B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1-4 </w:t>
            </w:r>
            <w:proofErr w:type="spellStart"/>
            <w:r w:rsidRPr="00402B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402B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B58D7" w14:textId="297DCA7B" w:rsidR="008B3DD2" w:rsidRPr="00402BFA" w:rsidRDefault="008B3DD2" w:rsidP="008402E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2BFA">
              <w:rPr>
                <w:rFonts w:ascii="Times New Roman" w:hAnsi="Times New Roman" w:cs="Times New Roman"/>
                <w:sz w:val="24"/>
                <w:szCs w:val="24"/>
              </w:rPr>
              <w:t>70,3%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BBFBB6" w14:textId="1662D62C" w:rsidR="008B3DD2" w:rsidRPr="00402BFA" w:rsidRDefault="008B3DD2" w:rsidP="008402E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2B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70,4%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43328" w14:textId="4C1CED51" w:rsidR="008B3DD2" w:rsidRPr="00CA0BDF" w:rsidRDefault="00CA0BDF" w:rsidP="00CA0BD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73</w:t>
            </w:r>
            <w:r w:rsidR="008B3DD2" w:rsidRPr="00CA0B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8B3DD2" w:rsidRPr="00402BFA" w14:paraId="42700C1C" w14:textId="77777777" w:rsidTr="00753DF0">
        <w:tc>
          <w:tcPr>
            <w:tcW w:w="2300" w:type="dxa"/>
          </w:tcPr>
          <w:p w14:paraId="3F70F6E0" w14:textId="183E91BE" w:rsidR="008B3DD2" w:rsidRPr="00402BFA" w:rsidRDefault="008B3DD2" w:rsidP="008402E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2B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5-9 </w:t>
            </w:r>
            <w:proofErr w:type="spellStart"/>
            <w:r w:rsidRPr="00402B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402B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BBD307" w14:textId="59CDAC2B" w:rsidR="008B3DD2" w:rsidRPr="00402BFA" w:rsidRDefault="008B3DD2" w:rsidP="008402E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2BFA">
              <w:rPr>
                <w:rFonts w:ascii="Times New Roman" w:hAnsi="Times New Roman" w:cs="Times New Roman"/>
                <w:sz w:val="24"/>
                <w:szCs w:val="24"/>
              </w:rPr>
              <w:t>69,8%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9BA3B7" w14:textId="68BF1B24" w:rsidR="008B3DD2" w:rsidRPr="00402BFA" w:rsidRDefault="008B3DD2" w:rsidP="008402E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2B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71,2%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453CF" w14:textId="7B4E38CE" w:rsidR="008B3DD2" w:rsidRPr="00CA0BDF" w:rsidRDefault="00CA0BDF" w:rsidP="008402E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74,3</w:t>
            </w:r>
            <w:r w:rsidR="008B3DD2" w:rsidRPr="00CA0B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8B3DD2" w:rsidRPr="00402BFA" w14:paraId="30A80FAF" w14:textId="77777777" w:rsidTr="00753DF0">
        <w:tc>
          <w:tcPr>
            <w:tcW w:w="2300" w:type="dxa"/>
          </w:tcPr>
          <w:p w14:paraId="5F8D54D4" w14:textId="59A45667" w:rsidR="008B3DD2" w:rsidRPr="00402BFA" w:rsidRDefault="008B3DD2" w:rsidP="008402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2B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Средний %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FC2DDE" w14:textId="4252E582" w:rsidR="008B3DD2" w:rsidRPr="00402BFA" w:rsidRDefault="008B3DD2" w:rsidP="008402E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2BFA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788A39" w14:textId="06812706" w:rsidR="008B3DD2" w:rsidRPr="00402BFA" w:rsidRDefault="008B3DD2" w:rsidP="008402E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2B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70,8%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B67C0" w14:textId="0B60213E" w:rsidR="008B3DD2" w:rsidRPr="00CA0BDF" w:rsidRDefault="00CA0BDF" w:rsidP="00CA0BD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  <w:r w:rsidRPr="00CA0B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  <w:r w:rsidR="008B3DD2" w:rsidRPr="00CA0B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</w:tbl>
    <w:p w14:paraId="05508086" w14:textId="5FD5F5F0" w:rsidR="0015265B" w:rsidRDefault="0015265B" w:rsidP="0003011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8716A3" w14:textId="5A9C9FD0" w:rsidR="00402BFA" w:rsidRDefault="001D7460" w:rsidP="0003011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5ABC8C7" wp14:editId="6A424871">
            <wp:extent cx="4572000" cy="27432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94E902F" w14:textId="77777777" w:rsidR="002872F7" w:rsidRDefault="002872F7" w:rsidP="0003011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3FFC45" w14:textId="3DF45559" w:rsidR="00030117" w:rsidRPr="00030117" w:rsidRDefault="00030117" w:rsidP="000301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117">
        <w:rPr>
          <w:rFonts w:ascii="Times New Roman" w:hAnsi="Times New Roman" w:cs="Times New Roman"/>
          <w:sz w:val="28"/>
          <w:szCs w:val="28"/>
        </w:rPr>
        <w:t>На окончание 20</w:t>
      </w:r>
      <w:r w:rsidR="00F9175A">
        <w:rPr>
          <w:rFonts w:ascii="Times New Roman" w:hAnsi="Times New Roman" w:cs="Times New Roman"/>
          <w:sz w:val="28"/>
          <w:szCs w:val="28"/>
        </w:rPr>
        <w:t>2</w:t>
      </w:r>
      <w:r w:rsidR="001D7460">
        <w:rPr>
          <w:rFonts w:ascii="Times New Roman" w:hAnsi="Times New Roman" w:cs="Times New Roman"/>
          <w:sz w:val="28"/>
          <w:szCs w:val="28"/>
        </w:rPr>
        <w:t>4</w:t>
      </w:r>
      <w:r w:rsidRPr="00030117">
        <w:rPr>
          <w:rFonts w:ascii="Times New Roman" w:hAnsi="Times New Roman" w:cs="Times New Roman"/>
          <w:sz w:val="28"/>
          <w:szCs w:val="28"/>
        </w:rPr>
        <w:t>-202</w:t>
      </w:r>
      <w:r w:rsidR="001D7460">
        <w:rPr>
          <w:rFonts w:ascii="Times New Roman" w:hAnsi="Times New Roman" w:cs="Times New Roman"/>
          <w:sz w:val="28"/>
          <w:szCs w:val="28"/>
        </w:rPr>
        <w:t>5</w:t>
      </w:r>
      <w:r w:rsidRPr="00030117">
        <w:rPr>
          <w:rFonts w:ascii="Times New Roman" w:hAnsi="Times New Roman" w:cs="Times New Roman"/>
          <w:sz w:val="28"/>
          <w:szCs w:val="28"/>
        </w:rPr>
        <w:t xml:space="preserve"> учебного года качество </w:t>
      </w:r>
      <w:r w:rsidR="009603CA">
        <w:rPr>
          <w:rFonts w:ascii="Times New Roman" w:hAnsi="Times New Roman" w:cs="Times New Roman"/>
          <w:sz w:val="28"/>
          <w:szCs w:val="28"/>
        </w:rPr>
        <w:t>обученности</w:t>
      </w:r>
      <w:r w:rsidRPr="00030117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402BFA" w:rsidRPr="00402BFA">
        <w:rPr>
          <w:rFonts w:ascii="Times New Roman" w:hAnsi="Times New Roman" w:cs="Times New Roman"/>
          <w:sz w:val="28"/>
          <w:szCs w:val="28"/>
        </w:rPr>
        <w:t>–</w:t>
      </w:r>
      <w:r w:rsidRPr="00402BFA">
        <w:rPr>
          <w:rFonts w:ascii="Times New Roman" w:hAnsi="Times New Roman" w:cs="Times New Roman"/>
          <w:sz w:val="28"/>
          <w:szCs w:val="28"/>
        </w:rPr>
        <w:t xml:space="preserve"> </w:t>
      </w:r>
      <w:r w:rsidR="003A78C1" w:rsidRPr="00402BFA">
        <w:rPr>
          <w:rFonts w:ascii="Times New Roman" w:hAnsi="Times New Roman" w:cs="Times New Roman"/>
          <w:sz w:val="28"/>
          <w:szCs w:val="28"/>
        </w:rPr>
        <w:t>7</w:t>
      </w:r>
      <w:r w:rsidR="001D7460">
        <w:rPr>
          <w:rFonts w:ascii="Times New Roman" w:hAnsi="Times New Roman" w:cs="Times New Roman"/>
          <w:sz w:val="28"/>
          <w:szCs w:val="28"/>
        </w:rPr>
        <w:t>3</w:t>
      </w:r>
      <w:r w:rsidR="00402BFA" w:rsidRPr="00402BFA">
        <w:rPr>
          <w:rFonts w:ascii="Times New Roman" w:hAnsi="Times New Roman" w:cs="Times New Roman"/>
          <w:sz w:val="28"/>
          <w:szCs w:val="28"/>
        </w:rPr>
        <w:t>,</w:t>
      </w:r>
      <w:r w:rsidR="001D7460">
        <w:rPr>
          <w:rFonts w:ascii="Times New Roman" w:hAnsi="Times New Roman" w:cs="Times New Roman"/>
          <w:sz w:val="28"/>
          <w:szCs w:val="28"/>
        </w:rPr>
        <w:t>7</w:t>
      </w:r>
      <w:r w:rsidRPr="00402BFA">
        <w:rPr>
          <w:rFonts w:ascii="Times New Roman" w:hAnsi="Times New Roman" w:cs="Times New Roman"/>
          <w:sz w:val="28"/>
          <w:szCs w:val="28"/>
        </w:rPr>
        <w:t xml:space="preserve">%, успеваемость </w:t>
      </w:r>
      <w:r w:rsidRPr="00030117">
        <w:rPr>
          <w:rFonts w:ascii="Times New Roman" w:hAnsi="Times New Roman" w:cs="Times New Roman"/>
          <w:sz w:val="28"/>
          <w:szCs w:val="28"/>
        </w:rPr>
        <w:t xml:space="preserve">- </w:t>
      </w:r>
      <w:r w:rsidR="00F9175A">
        <w:rPr>
          <w:rFonts w:ascii="Times New Roman" w:hAnsi="Times New Roman" w:cs="Times New Roman"/>
          <w:sz w:val="28"/>
          <w:szCs w:val="28"/>
        </w:rPr>
        <w:t>100</w:t>
      </w:r>
      <w:r w:rsidRPr="00030117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540748E6" w14:textId="77777777" w:rsidR="00CA2C89" w:rsidRPr="00CA2C89" w:rsidRDefault="00CA2C89" w:rsidP="00CA2C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2C89">
        <w:rPr>
          <w:rFonts w:ascii="Times New Roman" w:hAnsi="Times New Roman" w:cs="Times New Roman"/>
          <w:sz w:val="28"/>
          <w:szCs w:val="28"/>
        </w:rPr>
        <w:t>В 2025 году для выпускников ГКОУ «Волгоградская школа-интернат № 5» была проведена обязательная итоговая аттестация (ИА) на основе контрольно-измерительных материалов, рекомендованных ФГБНУ «Институт коррекционной педагогики Российской академии образования» (ИКП).</w:t>
      </w:r>
    </w:p>
    <w:p w14:paraId="0DE3600B" w14:textId="77777777" w:rsidR="00CA2C89" w:rsidRPr="00CA2C89" w:rsidRDefault="00CA2C89" w:rsidP="00CA2C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2C89">
        <w:rPr>
          <w:rFonts w:ascii="Times New Roman" w:hAnsi="Times New Roman" w:cs="Times New Roman"/>
          <w:sz w:val="28"/>
          <w:szCs w:val="28"/>
        </w:rPr>
        <w:t>В процессе анализа предложенной ИКП документации для проведения ИА с целью конкретизации результатов итоговой аттестации выпускников методическим советом школы-интерната были внесены следующие дополнения в Протоколы:</w:t>
      </w:r>
    </w:p>
    <w:p w14:paraId="66E84263" w14:textId="77777777" w:rsidR="00CA2C89" w:rsidRPr="00CA2C89" w:rsidRDefault="00CA2C89" w:rsidP="00CA2C8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C89">
        <w:rPr>
          <w:rFonts w:ascii="Times New Roman" w:hAnsi="Times New Roman" w:cs="Times New Roman"/>
          <w:sz w:val="28"/>
          <w:szCs w:val="28"/>
        </w:rPr>
        <w:t>1. В Протокол 1 (СВОДНАЯ ТАБЛИЦА ИТОГОВОЙ АТТЕСТАЦИИ ПРЕДМЕТНЫХ РЕЗУЛЬТАТОВ) и в Протокол 4 (</w:t>
      </w:r>
      <w:r w:rsidRPr="00CA2C89">
        <w:rPr>
          <w:rFonts w:ascii="Times New Roman" w:hAnsi="Times New Roman" w:cs="Times New Roman"/>
          <w:bCs/>
          <w:sz w:val="28"/>
          <w:szCs w:val="28"/>
        </w:rPr>
        <w:t>СВОДНАЯ ТАБЛИЦА РЕЗУЛЬТАТОВ ИТОГОВОЙ АТТЕСТАЦИИ ПО ВЫБРАННОМУ ПРОФИЛЮ ТРУДА (ТЕХНОЛОГИИ))</w:t>
      </w:r>
      <w:r w:rsidRPr="00CA2C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2C89">
        <w:rPr>
          <w:rFonts w:ascii="Times New Roman" w:hAnsi="Times New Roman" w:cs="Times New Roman"/>
          <w:sz w:val="28"/>
          <w:szCs w:val="28"/>
        </w:rPr>
        <w:t>добавлена графа «</w:t>
      </w:r>
      <w:r w:rsidRPr="00CA2C89">
        <w:rPr>
          <w:rFonts w:ascii="Times New Roman" w:hAnsi="Times New Roman" w:cs="Times New Roman"/>
          <w:b/>
          <w:sz w:val="28"/>
          <w:szCs w:val="28"/>
        </w:rPr>
        <w:t>Результат (</w:t>
      </w:r>
      <w:proofErr w:type="gramStart"/>
      <w:r w:rsidRPr="00CA2C89">
        <w:rPr>
          <w:rFonts w:ascii="Times New Roman" w:hAnsi="Times New Roman" w:cs="Times New Roman"/>
          <w:b/>
          <w:sz w:val="28"/>
          <w:szCs w:val="28"/>
        </w:rPr>
        <w:t>зачтено</w:t>
      </w:r>
      <w:proofErr w:type="gramEnd"/>
      <w:r w:rsidRPr="00CA2C89">
        <w:rPr>
          <w:rFonts w:ascii="Times New Roman" w:hAnsi="Times New Roman" w:cs="Times New Roman"/>
          <w:b/>
          <w:sz w:val="28"/>
          <w:szCs w:val="28"/>
        </w:rPr>
        <w:t>/не зачтено)».</w:t>
      </w:r>
    </w:p>
    <w:p w14:paraId="7747B93C" w14:textId="77777777" w:rsidR="00CA2C89" w:rsidRPr="00CA2C89" w:rsidRDefault="00CA2C89" w:rsidP="00CA2C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2C89">
        <w:rPr>
          <w:rFonts w:ascii="Times New Roman" w:hAnsi="Times New Roman" w:cs="Times New Roman"/>
          <w:sz w:val="28"/>
          <w:szCs w:val="28"/>
        </w:rPr>
        <w:lastRenderedPageBreak/>
        <w:t>2. Протокол 1 дополнен  следующими Протоколами (Приложение):</w:t>
      </w:r>
    </w:p>
    <w:p w14:paraId="159A3ADF" w14:textId="77777777" w:rsidR="00CA2C89" w:rsidRPr="00CA2C89" w:rsidRDefault="00CA2C89" w:rsidP="00CA2C8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2C89">
        <w:rPr>
          <w:rFonts w:ascii="Times New Roman" w:hAnsi="Times New Roman" w:cs="Times New Roman"/>
          <w:sz w:val="28"/>
          <w:szCs w:val="28"/>
        </w:rPr>
        <w:t xml:space="preserve">- Протокол 1.1 </w:t>
      </w:r>
      <w:r w:rsidRPr="00CA2C89">
        <w:rPr>
          <w:rFonts w:ascii="Times New Roman" w:hAnsi="Times New Roman" w:cs="Times New Roman"/>
          <w:bCs/>
          <w:sz w:val="28"/>
          <w:szCs w:val="28"/>
        </w:rPr>
        <w:t xml:space="preserve">итоговой аттестации по предмету </w:t>
      </w:r>
      <w:r w:rsidRPr="00CA2C89">
        <w:rPr>
          <w:rFonts w:ascii="Times New Roman" w:hAnsi="Times New Roman" w:cs="Times New Roman"/>
          <w:bCs/>
          <w:sz w:val="28"/>
          <w:szCs w:val="28"/>
          <w:u w:val="single"/>
        </w:rPr>
        <w:t>РУССКИЙ ЯЗЫК;</w:t>
      </w:r>
    </w:p>
    <w:p w14:paraId="58D12B17" w14:textId="77777777" w:rsidR="00CA2C89" w:rsidRPr="00CA2C89" w:rsidRDefault="00CA2C89" w:rsidP="00CA2C8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2C89">
        <w:rPr>
          <w:rFonts w:ascii="Times New Roman" w:hAnsi="Times New Roman" w:cs="Times New Roman"/>
          <w:sz w:val="28"/>
          <w:szCs w:val="28"/>
        </w:rPr>
        <w:t xml:space="preserve">- </w:t>
      </w:r>
      <w:r w:rsidRPr="00CA2C89">
        <w:rPr>
          <w:rFonts w:ascii="Times New Roman" w:hAnsi="Times New Roman" w:cs="Times New Roman"/>
          <w:bCs/>
          <w:sz w:val="28"/>
          <w:szCs w:val="28"/>
        </w:rPr>
        <w:t xml:space="preserve">Протокол 1.2 итоговой аттестации по предмету </w:t>
      </w:r>
      <w:r w:rsidRPr="00CA2C89">
        <w:rPr>
          <w:rFonts w:ascii="Times New Roman" w:hAnsi="Times New Roman" w:cs="Times New Roman"/>
          <w:bCs/>
          <w:sz w:val="28"/>
          <w:szCs w:val="28"/>
          <w:u w:val="single"/>
        </w:rPr>
        <w:t>ЧТЕНИЕ (ЛИТЕРАТУРНОЕ ЧТЕНИЕ);</w:t>
      </w:r>
    </w:p>
    <w:p w14:paraId="6B6F0664" w14:textId="77777777" w:rsidR="00CA2C89" w:rsidRPr="00CA2C89" w:rsidRDefault="00CA2C89" w:rsidP="00CA2C8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2C89">
        <w:rPr>
          <w:rFonts w:ascii="Times New Roman" w:hAnsi="Times New Roman" w:cs="Times New Roman"/>
          <w:sz w:val="28"/>
          <w:szCs w:val="28"/>
        </w:rPr>
        <w:t xml:space="preserve">- Протокол 1.3 </w:t>
      </w:r>
      <w:r w:rsidRPr="00CA2C89">
        <w:rPr>
          <w:rFonts w:ascii="Times New Roman" w:hAnsi="Times New Roman" w:cs="Times New Roman"/>
          <w:bCs/>
          <w:sz w:val="28"/>
          <w:szCs w:val="28"/>
        </w:rPr>
        <w:t xml:space="preserve">итоговой аттестации по предмету </w:t>
      </w:r>
      <w:r w:rsidRPr="00CA2C89">
        <w:rPr>
          <w:rFonts w:ascii="Times New Roman" w:hAnsi="Times New Roman" w:cs="Times New Roman"/>
          <w:bCs/>
          <w:sz w:val="28"/>
          <w:szCs w:val="28"/>
          <w:u w:val="single"/>
        </w:rPr>
        <w:t xml:space="preserve">МАТЕМАТИКА; </w:t>
      </w:r>
    </w:p>
    <w:p w14:paraId="1D551FE5" w14:textId="77777777" w:rsidR="00CA2C89" w:rsidRPr="00CA2C89" w:rsidRDefault="00CA2C89" w:rsidP="00CA2C8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2C89">
        <w:rPr>
          <w:rFonts w:ascii="Times New Roman" w:hAnsi="Times New Roman" w:cs="Times New Roman"/>
          <w:sz w:val="28"/>
          <w:szCs w:val="28"/>
        </w:rPr>
        <w:t xml:space="preserve">- Протокол 1.4 </w:t>
      </w:r>
      <w:r w:rsidRPr="00CA2C89">
        <w:rPr>
          <w:rFonts w:ascii="Times New Roman" w:hAnsi="Times New Roman" w:cs="Times New Roman"/>
          <w:bCs/>
          <w:sz w:val="28"/>
          <w:szCs w:val="28"/>
        </w:rPr>
        <w:t xml:space="preserve">итоговой аттестации по предмету </w:t>
      </w:r>
      <w:r w:rsidRPr="00CA2C89">
        <w:rPr>
          <w:rFonts w:ascii="Times New Roman" w:hAnsi="Times New Roman" w:cs="Times New Roman"/>
          <w:bCs/>
          <w:sz w:val="28"/>
          <w:szCs w:val="28"/>
          <w:u w:val="single"/>
        </w:rPr>
        <w:t>ОСНОВЫ СОЦИАЛЬНОЙ ЖИЗНИ.</w:t>
      </w:r>
      <w:r w:rsidRPr="00CA2C8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669BE1B0" w14:textId="77777777" w:rsidR="00CB6110" w:rsidRDefault="00CB6110" w:rsidP="006C36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E2C210" w14:textId="7E453B22" w:rsidR="00BC1D63" w:rsidRPr="00DD18CB" w:rsidRDefault="00CA2C89" w:rsidP="00350A3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итоговой аттестации </w:t>
      </w:r>
      <w:r w:rsidR="00030117" w:rsidRPr="00DD18CB">
        <w:rPr>
          <w:rFonts w:ascii="Times New Roman" w:hAnsi="Times New Roman" w:cs="Times New Roman"/>
          <w:b/>
          <w:sz w:val="28"/>
          <w:szCs w:val="28"/>
        </w:rPr>
        <w:t xml:space="preserve">выпускников 9 классов 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8"/>
        <w:gridCol w:w="1417"/>
        <w:gridCol w:w="1116"/>
        <w:gridCol w:w="1117"/>
        <w:gridCol w:w="1116"/>
        <w:gridCol w:w="1117"/>
        <w:gridCol w:w="1116"/>
        <w:gridCol w:w="1117"/>
      </w:tblGrid>
      <w:tr w:rsidR="003B34AD" w:rsidRPr="00DD18CB" w14:paraId="29264BCD" w14:textId="36195545" w:rsidTr="003B34AD">
        <w:trPr>
          <w:cantSplit/>
          <w:trHeight w:val="306"/>
          <w:jc w:val="center"/>
        </w:trPr>
        <w:tc>
          <w:tcPr>
            <w:tcW w:w="1348" w:type="dxa"/>
            <w:vMerge w:val="restart"/>
            <w:vAlign w:val="center"/>
          </w:tcPr>
          <w:p w14:paraId="5DA36E2B" w14:textId="77777777" w:rsidR="003B34AD" w:rsidRPr="00BE461A" w:rsidRDefault="003B34AD" w:rsidP="00030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E461A">
              <w:rPr>
                <w:rFonts w:ascii="Times New Roman" w:eastAsia="Calibri" w:hAnsi="Times New Roman" w:cs="Times New Roman"/>
                <w:lang w:eastAsia="en-US"/>
              </w:rPr>
              <w:t>Год выпуска</w:t>
            </w:r>
          </w:p>
        </w:tc>
        <w:tc>
          <w:tcPr>
            <w:tcW w:w="1417" w:type="dxa"/>
            <w:vMerge w:val="restart"/>
            <w:vAlign w:val="center"/>
          </w:tcPr>
          <w:p w14:paraId="61C65683" w14:textId="77777777" w:rsidR="003B34AD" w:rsidRPr="00BE461A" w:rsidRDefault="003B34AD" w:rsidP="00030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E461A">
              <w:rPr>
                <w:rFonts w:ascii="Times New Roman" w:eastAsia="Calibri" w:hAnsi="Times New Roman" w:cs="Times New Roman"/>
                <w:lang w:eastAsia="en-US"/>
              </w:rPr>
              <w:t xml:space="preserve">Количество </w:t>
            </w:r>
            <w:proofErr w:type="gramStart"/>
            <w:r w:rsidRPr="00BE461A">
              <w:rPr>
                <w:rFonts w:ascii="Times New Roman" w:eastAsia="Calibri" w:hAnsi="Times New Roman" w:cs="Times New Roman"/>
                <w:lang w:eastAsia="en-US"/>
              </w:rPr>
              <w:t>аттестуемых</w:t>
            </w:r>
            <w:proofErr w:type="gramEnd"/>
          </w:p>
        </w:tc>
        <w:tc>
          <w:tcPr>
            <w:tcW w:w="6699" w:type="dxa"/>
            <w:gridSpan w:val="6"/>
            <w:vAlign w:val="center"/>
          </w:tcPr>
          <w:p w14:paraId="04E9076B" w14:textId="5F4B50CC" w:rsidR="003B34AD" w:rsidRPr="00BE461A" w:rsidRDefault="003B34AD" w:rsidP="00030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E461A">
              <w:rPr>
                <w:rFonts w:ascii="Times New Roman" w:eastAsia="Calibri" w:hAnsi="Times New Roman" w:cs="Times New Roman"/>
                <w:lang w:eastAsia="en-US"/>
              </w:rPr>
              <w:t xml:space="preserve">Результаты </w:t>
            </w:r>
          </w:p>
        </w:tc>
      </w:tr>
      <w:tr w:rsidR="003B34AD" w:rsidRPr="00DD18CB" w14:paraId="30EC1D16" w14:textId="58A1FB56" w:rsidTr="003B34AD">
        <w:trPr>
          <w:cantSplit/>
          <w:trHeight w:val="155"/>
          <w:jc w:val="center"/>
        </w:trPr>
        <w:tc>
          <w:tcPr>
            <w:tcW w:w="1348" w:type="dxa"/>
            <w:vMerge/>
            <w:vAlign w:val="center"/>
          </w:tcPr>
          <w:p w14:paraId="3D36BBE2" w14:textId="77777777" w:rsidR="003B34AD" w:rsidRPr="00BE461A" w:rsidRDefault="003B34AD" w:rsidP="00030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7D2A0B8" w14:textId="77777777" w:rsidR="003B34AD" w:rsidRPr="00BE461A" w:rsidRDefault="003B34AD" w:rsidP="00030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7174383E" w14:textId="75DFC813" w:rsidR="003B34AD" w:rsidRPr="00BE461A" w:rsidRDefault="003B34AD" w:rsidP="00030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6B3A26B7" w14:textId="7C88B561" w:rsidR="003B34AD" w:rsidRPr="00BE461A" w:rsidRDefault="003B34AD" w:rsidP="00030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ИА предметных результатов</w:t>
            </w:r>
          </w:p>
        </w:tc>
        <w:tc>
          <w:tcPr>
            <w:tcW w:w="2233" w:type="dxa"/>
            <w:gridSpan w:val="2"/>
          </w:tcPr>
          <w:p w14:paraId="7234FDDD" w14:textId="77777777" w:rsidR="003B34AD" w:rsidRDefault="003B34AD" w:rsidP="003B3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ИА </w:t>
            </w:r>
          </w:p>
          <w:p w14:paraId="5933F8D1" w14:textId="75FC0157" w:rsidR="003B34AD" w:rsidRPr="00BE461A" w:rsidRDefault="003B34AD" w:rsidP="00030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 трудовому профилю</w:t>
            </w:r>
          </w:p>
        </w:tc>
      </w:tr>
      <w:tr w:rsidR="003B34AD" w:rsidRPr="00DD18CB" w14:paraId="13802D5E" w14:textId="77777777" w:rsidTr="003B34AD">
        <w:trPr>
          <w:cantSplit/>
          <w:trHeight w:val="155"/>
          <w:jc w:val="center"/>
        </w:trPr>
        <w:tc>
          <w:tcPr>
            <w:tcW w:w="1348" w:type="dxa"/>
            <w:vAlign w:val="center"/>
          </w:tcPr>
          <w:p w14:paraId="083E52CD" w14:textId="77777777" w:rsidR="003B34AD" w:rsidRPr="00BE461A" w:rsidRDefault="003B34AD" w:rsidP="00030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9FB459B" w14:textId="77777777" w:rsidR="003B34AD" w:rsidRPr="00BE461A" w:rsidRDefault="003B34AD" w:rsidP="00030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16" w:type="dxa"/>
            <w:vAlign w:val="center"/>
          </w:tcPr>
          <w:p w14:paraId="17AA41EC" w14:textId="5E25E438" w:rsidR="003B34AD" w:rsidRPr="00BE461A" w:rsidRDefault="003B34AD" w:rsidP="00030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E461A">
              <w:rPr>
                <w:rFonts w:ascii="Times New Roman" w:eastAsia="Calibri" w:hAnsi="Times New Roman" w:cs="Times New Roman"/>
                <w:lang w:eastAsia="en-US"/>
              </w:rPr>
              <w:t>аттестовано</w:t>
            </w:r>
          </w:p>
        </w:tc>
        <w:tc>
          <w:tcPr>
            <w:tcW w:w="1117" w:type="dxa"/>
            <w:vAlign w:val="center"/>
          </w:tcPr>
          <w:p w14:paraId="79AFC2D0" w14:textId="6EB121FD" w:rsidR="003B34AD" w:rsidRPr="00BE461A" w:rsidRDefault="003B34AD" w:rsidP="00030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E461A"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1116" w:type="dxa"/>
            <w:vAlign w:val="center"/>
          </w:tcPr>
          <w:p w14:paraId="66D19BB9" w14:textId="1C71EB76" w:rsidR="003B34AD" w:rsidRPr="00BE461A" w:rsidRDefault="003B34AD" w:rsidP="00030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E461A">
              <w:rPr>
                <w:rFonts w:ascii="Times New Roman" w:eastAsia="Calibri" w:hAnsi="Times New Roman" w:cs="Times New Roman"/>
                <w:lang w:eastAsia="en-US"/>
              </w:rPr>
              <w:t>на «4» и «5»</w:t>
            </w:r>
          </w:p>
        </w:tc>
        <w:tc>
          <w:tcPr>
            <w:tcW w:w="1117" w:type="dxa"/>
            <w:vAlign w:val="center"/>
          </w:tcPr>
          <w:p w14:paraId="124FF348" w14:textId="5962CDC8" w:rsidR="003B34AD" w:rsidRPr="00BE461A" w:rsidRDefault="003B34AD" w:rsidP="00030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E461A"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1116" w:type="dxa"/>
            <w:vAlign w:val="center"/>
          </w:tcPr>
          <w:p w14:paraId="2034DA4A" w14:textId="21651FD2" w:rsidR="003B34AD" w:rsidRPr="00BE461A" w:rsidRDefault="003B34AD" w:rsidP="00030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E461A">
              <w:rPr>
                <w:rFonts w:ascii="Times New Roman" w:eastAsia="Calibri" w:hAnsi="Times New Roman" w:cs="Times New Roman"/>
                <w:lang w:eastAsia="en-US"/>
              </w:rPr>
              <w:t>на «4» и «5»</w:t>
            </w:r>
          </w:p>
        </w:tc>
        <w:tc>
          <w:tcPr>
            <w:tcW w:w="1117" w:type="dxa"/>
            <w:vAlign w:val="center"/>
          </w:tcPr>
          <w:p w14:paraId="26A70726" w14:textId="3F8276C9" w:rsidR="003B34AD" w:rsidRPr="00BE461A" w:rsidRDefault="003B34AD" w:rsidP="00030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E461A"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</w:tr>
      <w:tr w:rsidR="003B34AD" w:rsidRPr="00DD18CB" w14:paraId="22EC2149" w14:textId="7C51BBC6" w:rsidTr="003B34AD">
        <w:trPr>
          <w:trHeight w:val="290"/>
          <w:jc w:val="center"/>
        </w:trPr>
        <w:tc>
          <w:tcPr>
            <w:tcW w:w="1348" w:type="dxa"/>
            <w:vAlign w:val="center"/>
          </w:tcPr>
          <w:p w14:paraId="5E2ED150" w14:textId="7E568F54" w:rsidR="003B34AD" w:rsidRPr="00BE461A" w:rsidRDefault="003B34AD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E461A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17" w:type="dxa"/>
          </w:tcPr>
          <w:p w14:paraId="4520C9F9" w14:textId="59C5964E" w:rsidR="003B34AD" w:rsidRPr="00BE461A" w:rsidRDefault="003B34AD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E461A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116" w:type="dxa"/>
          </w:tcPr>
          <w:p w14:paraId="15F11C1E" w14:textId="0C2413DE" w:rsidR="003B34AD" w:rsidRPr="00BE461A" w:rsidRDefault="003B34AD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E461A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117" w:type="dxa"/>
          </w:tcPr>
          <w:p w14:paraId="5DD06963" w14:textId="5F1AE3D8" w:rsidR="003B34AD" w:rsidRPr="00BE461A" w:rsidRDefault="003B34AD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E461A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116" w:type="dxa"/>
          </w:tcPr>
          <w:p w14:paraId="1F67E78A" w14:textId="1B5AADC6" w:rsidR="003B34AD" w:rsidRPr="00BE461A" w:rsidRDefault="003B34AD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17" w:type="dxa"/>
          </w:tcPr>
          <w:p w14:paraId="702A542C" w14:textId="12BDEDDB" w:rsidR="003B34AD" w:rsidRPr="00BE461A" w:rsidRDefault="003B34AD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16" w:type="dxa"/>
          </w:tcPr>
          <w:p w14:paraId="2D513F47" w14:textId="101E93E5" w:rsidR="003B34AD" w:rsidRPr="00BE461A" w:rsidRDefault="003B34AD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461A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117" w:type="dxa"/>
          </w:tcPr>
          <w:p w14:paraId="669D827B" w14:textId="001C62FB" w:rsidR="003B34AD" w:rsidRPr="00BE461A" w:rsidRDefault="003B34AD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461A">
              <w:rPr>
                <w:rFonts w:ascii="Times New Roman" w:eastAsia="Calibri" w:hAnsi="Times New Roman" w:cs="Times New Roman"/>
              </w:rPr>
              <w:t>100%</w:t>
            </w:r>
          </w:p>
        </w:tc>
      </w:tr>
      <w:tr w:rsidR="003B34AD" w:rsidRPr="00DD18CB" w14:paraId="750B3DDD" w14:textId="72FB5E8A" w:rsidTr="003B34AD">
        <w:trPr>
          <w:trHeight w:val="290"/>
          <w:jc w:val="center"/>
        </w:trPr>
        <w:tc>
          <w:tcPr>
            <w:tcW w:w="1348" w:type="dxa"/>
            <w:vAlign w:val="center"/>
          </w:tcPr>
          <w:p w14:paraId="64C9A318" w14:textId="672C53FF" w:rsidR="003B34AD" w:rsidRPr="00BE461A" w:rsidRDefault="003B34AD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E461A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1417" w:type="dxa"/>
          </w:tcPr>
          <w:p w14:paraId="2682CB0D" w14:textId="2A9F5812" w:rsidR="003B34AD" w:rsidRPr="00BE461A" w:rsidRDefault="003B34AD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E461A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116" w:type="dxa"/>
          </w:tcPr>
          <w:p w14:paraId="02B48AD1" w14:textId="3E027CBC" w:rsidR="003B34AD" w:rsidRPr="00BE461A" w:rsidRDefault="003B34AD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E461A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117" w:type="dxa"/>
          </w:tcPr>
          <w:p w14:paraId="633E2647" w14:textId="00781C1B" w:rsidR="003B34AD" w:rsidRPr="00BE461A" w:rsidRDefault="003B34AD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E461A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116" w:type="dxa"/>
          </w:tcPr>
          <w:p w14:paraId="624F4E08" w14:textId="422123FB" w:rsidR="003B34AD" w:rsidRPr="00BE461A" w:rsidRDefault="003B34AD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17" w:type="dxa"/>
          </w:tcPr>
          <w:p w14:paraId="17716A64" w14:textId="00C935CA" w:rsidR="003B34AD" w:rsidRPr="00BE461A" w:rsidRDefault="003B34AD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16" w:type="dxa"/>
          </w:tcPr>
          <w:p w14:paraId="7EAEADDC" w14:textId="5C0DDFCB" w:rsidR="003B34AD" w:rsidRPr="00BE461A" w:rsidRDefault="003B34AD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461A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117" w:type="dxa"/>
          </w:tcPr>
          <w:p w14:paraId="3066C08E" w14:textId="1B4F59D3" w:rsidR="003B34AD" w:rsidRPr="00BE461A" w:rsidRDefault="003B34AD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461A">
              <w:rPr>
                <w:rFonts w:ascii="Times New Roman" w:eastAsia="Calibri" w:hAnsi="Times New Roman" w:cs="Times New Roman"/>
              </w:rPr>
              <w:t>100%</w:t>
            </w:r>
          </w:p>
        </w:tc>
      </w:tr>
      <w:tr w:rsidR="003B34AD" w:rsidRPr="00DD18CB" w14:paraId="4C761753" w14:textId="22E46F23" w:rsidTr="003B34AD">
        <w:trPr>
          <w:trHeight w:val="290"/>
          <w:jc w:val="center"/>
        </w:trPr>
        <w:tc>
          <w:tcPr>
            <w:tcW w:w="1348" w:type="dxa"/>
            <w:vAlign w:val="center"/>
          </w:tcPr>
          <w:p w14:paraId="09559BFD" w14:textId="742FA4C0" w:rsidR="003B34AD" w:rsidRPr="00BE461A" w:rsidRDefault="003B34AD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461A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417" w:type="dxa"/>
          </w:tcPr>
          <w:p w14:paraId="344DFD78" w14:textId="4E35A4CE" w:rsidR="003B34AD" w:rsidRPr="00BE461A" w:rsidRDefault="003B34AD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116" w:type="dxa"/>
          </w:tcPr>
          <w:p w14:paraId="2F01C627" w14:textId="7B0052AA" w:rsidR="003B34AD" w:rsidRPr="00BE461A" w:rsidRDefault="003B34AD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117" w:type="dxa"/>
          </w:tcPr>
          <w:p w14:paraId="721B8CAC" w14:textId="5670502C" w:rsidR="003B34AD" w:rsidRPr="00BE461A" w:rsidRDefault="003B34AD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116" w:type="dxa"/>
          </w:tcPr>
          <w:p w14:paraId="25F09FC4" w14:textId="4219C50D" w:rsidR="003B34AD" w:rsidRPr="00BE461A" w:rsidRDefault="00830905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117" w:type="dxa"/>
          </w:tcPr>
          <w:p w14:paraId="1B2DF0A8" w14:textId="71A9632E" w:rsidR="003B34AD" w:rsidRPr="00BE461A" w:rsidRDefault="00830905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71,4%</w:t>
            </w:r>
          </w:p>
        </w:tc>
        <w:tc>
          <w:tcPr>
            <w:tcW w:w="1116" w:type="dxa"/>
          </w:tcPr>
          <w:p w14:paraId="4BCCFD4F" w14:textId="0A4EC54A" w:rsidR="003B34AD" w:rsidRPr="00BE461A" w:rsidRDefault="00830905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117" w:type="dxa"/>
          </w:tcPr>
          <w:p w14:paraId="308845A4" w14:textId="0AF358D1" w:rsidR="003B34AD" w:rsidRPr="00BE461A" w:rsidRDefault="00830905" w:rsidP="003A7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100%</w:t>
            </w:r>
          </w:p>
        </w:tc>
      </w:tr>
    </w:tbl>
    <w:p w14:paraId="503B8B92" w14:textId="77777777" w:rsidR="00BC1D63" w:rsidRDefault="00BC1D63" w:rsidP="0003011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8DDDAF" w14:textId="77777777" w:rsidR="001B178B" w:rsidRPr="00FB23DA" w:rsidRDefault="001B178B" w:rsidP="001B17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3DA">
        <w:rPr>
          <w:rFonts w:ascii="Times New Roman" w:hAnsi="Times New Roman" w:cs="Times New Roman"/>
          <w:sz w:val="28"/>
          <w:szCs w:val="28"/>
        </w:rPr>
        <w:t>Одной из приоритетных задач деятельности образовательного учреждения является содействие успешной адаптации обучающихся, воспитанников к жизни в обществе, их профессиональной ориентации,</w:t>
      </w:r>
      <w:r w:rsidRPr="00FB23D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FB23D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</w:t>
      </w:r>
      <w:r w:rsidRPr="00FB23DA">
        <w:rPr>
          <w:rFonts w:ascii="Times New Roman" w:hAnsi="Times New Roman" w:cs="Times New Roman"/>
          <w:sz w:val="28"/>
          <w:szCs w:val="28"/>
        </w:rPr>
        <w:t>казание помощи учащимся в их жизненном и профессиональном самоопределении.</w:t>
      </w:r>
      <w:r w:rsidR="004737EB" w:rsidRPr="00FB23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D38CA9" w14:textId="0E5DF334" w:rsidR="0016241A" w:rsidRPr="001B178B" w:rsidRDefault="00247409" w:rsidP="001B17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3DA">
        <w:rPr>
          <w:rFonts w:ascii="Times New Roman" w:hAnsi="Times New Roman" w:cs="Times New Roman"/>
          <w:sz w:val="28"/>
          <w:szCs w:val="28"/>
        </w:rPr>
        <w:t>С целью</w:t>
      </w:r>
      <w:r w:rsidR="0016241A" w:rsidRPr="00FB23DA">
        <w:rPr>
          <w:rFonts w:ascii="Times New Roman" w:hAnsi="Times New Roman" w:cs="Times New Roman"/>
          <w:sz w:val="28"/>
          <w:szCs w:val="28"/>
        </w:rPr>
        <w:t xml:space="preserve"> создания условий для профессионального самоопределения обучающихся в школе-интернате </w:t>
      </w:r>
      <w:r w:rsidR="000250D1" w:rsidRPr="00FB23DA">
        <w:rPr>
          <w:rFonts w:ascii="Times New Roman" w:hAnsi="Times New Roman" w:cs="Times New Roman"/>
          <w:sz w:val="28"/>
          <w:szCs w:val="28"/>
        </w:rPr>
        <w:t xml:space="preserve">разработаны и реализуются программы трудовой подготовки по следующим </w:t>
      </w:r>
      <w:r w:rsidR="0016241A" w:rsidRPr="00FB23DA">
        <w:rPr>
          <w:rFonts w:ascii="Times New Roman" w:hAnsi="Times New Roman" w:cs="Times New Roman"/>
          <w:sz w:val="28"/>
          <w:szCs w:val="28"/>
        </w:rPr>
        <w:t>направлени</w:t>
      </w:r>
      <w:r w:rsidR="000250D1" w:rsidRPr="00FB23DA">
        <w:rPr>
          <w:rFonts w:ascii="Times New Roman" w:hAnsi="Times New Roman" w:cs="Times New Roman"/>
          <w:sz w:val="28"/>
          <w:szCs w:val="28"/>
        </w:rPr>
        <w:t xml:space="preserve">ям: </w:t>
      </w:r>
      <w:r w:rsidR="0016241A" w:rsidRPr="00FB23DA">
        <w:rPr>
          <w:rFonts w:ascii="Times New Roman" w:hAnsi="Times New Roman" w:cs="Times New Roman"/>
          <w:sz w:val="28"/>
          <w:szCs w:val="28"/>
        </w:rPr>
        <w:t>швейное дело, столярное дело, штукатурно-малярное дело</w:t>
      </w:r>
      <w:r w:rsidR="000250D1" w:rsidRPr="00FB23DA">
        <w:rPr>
          <w:rFonts w:ascii="Times New Roman" w:hAnsi="Times New Roman" w:cs="Times New Roman"/>
          <w:sz w:val="28"/>
          <w:szCs w:val="28"/>
        </w:rPr>
        <w:t>.</w:t>
      </w:r>
      <w:r w:rsidR="0016241A" w:rsidRPr="00FB23DA">
        <w:rPr>
          <w:rFonts w:ascii="Times New Roman" w:hAnsi="Times New Roman" w:cs="Times New Roman"/>
          <w:sz w:val="28"/>
          <w:szCs w:val="28"/>
        </w:rPr>
        <w:t xml:space="preserve"> </w:t>
      </w:r>
      <w:r w:rsidR="000250D1" w:rsidRPr="00FB23DA">
        <w:rPr>
          <w:rFonts w:ascii="Times New Roman" w:hAnsi="Times New Roman" w:cs="Times New Roman"/>
          <w:sz w:val="28"/>
          <w:szCs w:val="28"/>
        </w:rPr>
        <w:t xml:space="preserve">Для овладения навыками профессионально-трудового обучения учащимися с тяжелыми множественными нарушениями развития (ТМНР) - </w:t>
      </w:r>
      <w:r w:rsidR="0016241A" w:rsidRPr="00FB23DA">
        <w:rPr>
          <w:rFonts w:ascii="Times New Roman" w:hAnsi="Times New Roman" w:cs="Times New Roman"/>
          <w:sz w:val="28"/>
          <w:szCs w:val="28"/>
        </w:rPr>
        <w:t>"Полиграфия".</w:t>
      </w:r>
    </w:p>
    <w:p w14:paraId="4A7E5119" w14:textId="77777777" w:rsidR="001B178B" w:rsidRPr="0038027D" w:rsidRDefault="001B178B" w:rsidP="001B178B">
      <w:pPr>
        <w:spacing w:after="0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AFA13B5" w14:textId="77777777" w:rsidR="001B178B" w:rsidRPr="00B162A0" w:rsidRDefault="001B178B" w:rsidP="001B178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2A0">
        <w:rPr>
          <w:rFonts w:ascii="Times New Roman" w:hAnsi="Times New Roman" w:cs="Times New Roman"/>
          <w:b/>
          <w:sz w:val="28"/>
          <w:szCs w:val="28"/>
        </w:rPr>
        <w:t>Информация о выпускниках</w:t>
      </w:r>
    </w:p>
    <w:p w14:paraId="16D2E89D" w14:textId="77777777" w:rsidR="007A5CFD" w:rsidRPr="00B8137D" w:rsidRDefault="007A5CFD" w:rsidP="001B178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1609"/>
        <w:gridCol w:w="2312"/>
        <w:gridCol w:w="983"/>
        <w:gridCol w:w="2099"/>
        <w:gridCol w:w="1910"/>
      </w:tblGrid>
      <w:tr w:rsidR="00B8137D" w:rsidRPr="00B8137D" w14:paraId="33D761F0" w14:textId="77777777" w:rsidTr="00D0442E">
        <w:trPr>
          <w:jc w:val="center"/>
        </w:trPr>
        <w:tc>
          <w:tcPr>
            <w:tcW w:w="668" w:type="dxa"/>
            <w:vMerge w:val="restart"/>
            <w:shd w:val="clear" w:color="auto" w:fill="FFFFFF"/>
          </w:tcPr>
          <w:p w14:paraId="025E4ECA" w14:textId="77777777" w:rsidR="00A041C5" w:rsidRPr="00B8137D" w:rsidRDefault="00A041C5" w:rsidP="00A041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37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609" w:type="dxa"/>
            <w:vMerge w:val="restart"/>
            <w:shd w:val="clear" w:color="auto" w:fill="FFFFFF"/>
            <w:vAlign w:val="center"/>
            <w:hideMark/>
          </w:tcPr>
          <w:p w14:paraId="7701445E" w14:textId="77777777" w:rsidR="00A041C5" w:rsidRPr="00B8137D" w:rsidRDefault="00A041C5" w:rsidP="00A041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37D">
              <w:rPr>
                <w:rFonts w:ascii="Times New Roman" w:hAnsi="Times New Roman" w:cs="Times New Roman"/>
                <w:sz w:val="28"/>
                <w:szCs w:val="28"/>
              </w:rPr>
              <w:t>Кол-во выпускников</w:t>
            </w:r>
          </w:p>
          <w:p w14:paraId="06A8B1B5" w14:textId="77777777" w:rsidR="00A041C5" w:rsidRPr="00B8137D" w:rsidRDefault="00A041C5" w:rsidP="00A041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4" w:type="dxa"/>
            <w:gridSpan w:val="4"/>
            <w:shd w:val="clear" w:color="auto" w:fill="FFFFFF"/>
            <w:vAlign w:val="center"/>
            <w:hideMark/>
          </w:tcPr>
          <w:p w14:paraId="10B611D9" w14:textId="77777777" w:rsidR="00A041C5" w:rsidRPr="00B8137D" w:rsidRDefault="00A041C5" w:rsidP="00A041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37D">
              <w:rPr>
                <w:rFonts w:ascii="Times New Roman" w:hAnsi="Times New Roman" w:cs="Times New Roman"/>
                <w:sz w:val="28"/>
                <w:szCs w:val="28"/>
              </w:rPr>
              <w:t>Сведения о трудоустройстве, получении профессии</w:t>
            </w:r>
          </w:p>
        </w:tc>
      </w:tr>
      <w:tr w:rsidR="00B8137D" w:rsidRPr="00B8137D" w14:paraId="2F9D7859" w14:textId="77777777" w:rsidTr="00D0442E">
        <w:trPr>
          <w:jc w:val="center"/>
        </w:trPr>
        <w:tc>
          <w:tcPr>
            <w:tcW w:w="668" w:type="dxa"/>
            <w:vMerge/>
            <w:shd w:val="clear" w:color="auto" w:fill="FFFFFF"/>
          </w:tcPr>
          <w:p w14:paraId="68D4FF30" w14:textId="77777777" w:rsidR="00A041C5" w:rsidRPr="00B8137D" w:rsidRDefault="00A041C5" w:rsidP="00A041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vMerge/>
            <w:shd w:val="clear" w:color="auto" w:fill="FFFFFF"/>
            <w:vAlign w:val="center"/>
            <w:hideMark/>
          </w:tcPr>
          <w:p w14:paraId="4E4ECDD2" w14:textId="77777777" w:rsidR="00A041C5" w:rsidRPr="00B8137D" w:rsidRDefault="00A041C5" w:rsidP="00A041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shd w:val="clear" w:color="auto" w:fill="FFFFFF"/>
            <w:vAlign w:val="center"/>
            <w:hideMark/>
          </w:tcPr>
          <w:p w14:paraId="403AD505" w14:textId="77777777" w:rsidR="00A041C5" w:rsidRPr="00B8137D" w:rsidRDefault="00A041C5" w:rsidP="00A041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37D">
              <w:rPr>
                <w:rFonts w:ascii="Times New Roman" w:hAnsi="Times New Roman" w:cs="Times New Roman"/>
                <w:sz w:val="28"/>
                <w:szCs w:val="28"/>
              </w:rPr>
              <w:t>Профессиональное училище/вечерняя школа</w:t>
            </w:r>
          </w:p>
        </w:tc>
        <w:tc>
          <w:tcPr>
            <w:tcW w:w="983" w:type="dxa"/>
            <w:shd w:val="clear" w:color="auto" w:fill="FFFFFF"/>
            <w:vAlign w:val="center"/>
            <w:hideMark/>
          </w:tcPr>
          <w:p w14:paraId="2C0AF197" w14:textId="77777777" w:rsidR="00A041C5" w:rsidRPr="00B8137D" w:rsidRDefault="00A041C5" w:rsidP="00A041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37D">
              <w:rPr>
                <w:rFonts w:ascii="Times New Roman" w:hAnsi="Times New Roman" w:cs="Times New Roman"/>
                <w:sz w:val="28"/>
                <w:szCs w:val="28"/>
              </w:rPr>
              <w:t>Пенсия</w:t>
            </w:r>
          </w:p>
        </w:tc>
        <w:tc>
          <w:tcPr>
            <w:tcW w:w="2099" w:type="dxa"/>
            <w:shd w:val="clear" w:color="auto" w:fill="FFFFFF"/>
            <w:vAlign w:val="center"/>
            <w:hideMark/>
          </w:tcPr>
          <w:p w14:paraId="3AE3005A" w14:textId="77777777" w:rsidR="00A041C5" w:rsidRPr="00B8137D" w:rsidRDefault="00A041C5" w:rsidP="00A041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37D">
              <w:rPr>
                <w:rFonts w:ascii="Times New Roman" w:hAnsi="Times New Roman" w:cs="Times New Roman"/>
                <w:sz w:val="28"/>
                <w:szCs w:val="28"/>
              </w:rPr>
              <w:t>Трудоустройство</w:t>
            </w:r>
          </w:p>
        </w:tc>
        <w:tc>
          <w:tcPr>
            <w:tcW w:w="1910" w:type="dxa"/>
            <w:shd w:val="clear" w:color="auto" w:fill="FFFFFF"/>
            <w:vAlign w:val="center"/>
            <w:hideMark/>
          </w:tcPr>
          <w:p w14:paraId="31915603" w14:textId="77777777" w:rsidR="00A041C5" w:rsidRPr="00B8137D" w:rsidRDefault="00A041C5" w:rsidP="00A041C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37D">
              <w:rPr>
                <w:rFonts w:ascii="Times New Roman" w:hAnsi="Times New Roman" w:cs="Times New Roman"/>
                <w:sz w:val="28"/>
                <w:szCs w:val="28"/>
              </w:rPr>
              <w:t>Не обучаются и не трудоустроены</w:t>
            </w:r>
          </w:p>
        </w:tc>
      </w:tr>
      <w:tr w:rsidR="002A5BC8" w:rsidRPr="00B8137D" w14:paraId="24CCF7F5" w14:textId="77777777" w:rsidTr="00D0442E">
        <w:trPr>
          <w:jc w:val="center"/>
        </w:trPr>
        <w:tc>
          <w:tcPr>
            <w:tcW w:w="668" w:type="dxa"/>
            <w:shd w:val="clear" w:color="auto" w:fill="FFFFFF"/>
          </w:tcPr>
          <w:p w14:paraId="4AE357AC" w14:textId="41EC07CA" w:rsidR="002A5BC8" w:rsidRPr="0016241A" w:rsidRDefault="002A5BC8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41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09" w:type="dxa"/>
            <w:shd w:val="clear" w:color="auto" w:fill="FFFFFF"/>
            <w:vAlign w:val="center"/>
          </w:tcPr>
          <w:p w14:paraId="0EA735A2" w14:textId="16F39C4A" w:rsidR="002A5BC8" w:rsidRPr="0016241A" w:rsidRDefault="002A5BC8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41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12" w:type="dxa"/>
            <w:shd w:val="clear" w:color="auto" w:fill="FFFFFF"/>
            <w:vAlign w:val="center"/>
          </w:tcPr>
          <w:p w14:paraId="3FC13AA7" w14:textId="1ABF7670" w:rsidR="002A5BC8" w:rsidRPr="0016241A" w:rsidRDefault="002A5BC8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4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72F3F859" w14:textId="3E2F58F7" w:rsidR="002A5BC8" w:rsidRPr="0016241A" w:rsidRDefault="002A5BC8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41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99" w:type="dxa"/>
            <w:shd w:val="clear" w:color="auto" w:fill="FFFFFF"/>
            <w:vAlign w:val="center"/>
          </w:tcPr>
          <w:p w14:paraId="148B6CD0" w14:textId="3974D100" w:rsidR="002A5BC8" w:rsidRPr="0016241A" w:rsidRDefault="002A5BC8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4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0" w:type="dxa"/>
            <w:shd w:val="clear" w:color="auto" w:fill="FFFFFF"/>
            <w:vAlign w:val="center"/>
          </w:tcPr>
          <w:p w14:paraId="43DA326A" w14:textId="5182BB99" w:rsidR="002A5BC8" w:rsidRPr="0016241A" w:rsidRDefault="002A5BC8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4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5BC8" w:rsidRPr="00B8137D" w14:paraId="6B3B82A6" w14:textId="77777777" w:rsidTr="00D0442E">
        <w:trPr>
          <w:jc w:val="center"/>
        </w:trPr>
        <w:tc>
          <w:tcPr>
            <w:tcW w:w="668" w:type="dxa"/>
            <w:shd w:val="clear" w:color="auto" w:fill="FFFFFF"/>
          </w:tcPr>
          <w:p w14:paraId="494EF174" w14:textId="1856E405" w:rsidR="002A5BC8" w:rsidRPr="0016241A" w:rsidRDefault="002A5BC8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7C8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09" w:type="dxa"/>
            <w:shd w:val="clear" w:color="auto" w:fill="FFFFFF"/>
            <w:vAlign w:val="center"/>
          </w:tcPr>
          <w:p w14:paraId="7491B98B" w14:textId="5876432C" w:rsidR="002A5BC8" w:rsidRPr="0016241A" w:rsidRDefault="002A5BC8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7C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12" w:type="dxa"/>
            <w:shd w:val="clear" w:color="auto" w:fill="FFFFFF"/>
            <w:vAlign w:val="center"/>
          </w:tcPr>
          <w:p w14:paraId="1587F180" w14:textId="4BFBC108" w:rsidR="002A5BC8" w:rsidRPr="0016241A" w:rsidRDefault="002A5BC8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7C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1B487379" w14:textId="142925C7" w:rsidR="002A5BC8" w:rsidRPr="0016241A" w:rsidRDefault="002A5BC8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7C8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99" w:type="dxa"/>
            <w:shd w:val="clear" w:color="auto" w:fill="FFFFFF"/>
            <w:vAlign w:val="center"/>
          </w:tcPr>
          <w:p w14:paraId="4582B6BC" w14:textId="099AFCEB" w:rsidR="002A5BC8" w:rsidRPr="0016241A" w:rsidRDefault="002A5BC8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7C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0" w:type="dxa"/>
            <w:shd w:val="clear" w:color="auto" w:fill="FFFFFF"/>
            <w:vAlign w:val="center"/>
          </w:tcPr>
          <w:p w14:paraId="42A9129A" w14:textId="19E56AA3" w:rsidR="002A5BC8" w:rsidRPr="0016241A" w:rsidRDefault="002A5BC8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C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5BC8" w:rsidRPr="003A3BCD" w14:paraId="2FA162D4" w14:textId="77777777" w:rsidTr="00D0442E">
        <w:trPr>
          <w:jc w:val="center"/>
        </w:trPr>
        <w:tc>
          <w:tcPr>
            <w:tcW w:w="668" w:type="dxa"/>
            <w:shd w:val="clear" w:color="auto" w:fill="FFFFFF"/>
          </w:tcPr>
          <w:p w14:paraId="5C26C775" w14:textId="1138A996" w:rsidR="002A5BC8" w:rsidRPr="003A3BCD" w:rsidRDefault="002A5BC8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BCD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09" w:type="dxa"/>
            <w:shd w:val="clear" w:color="auto" w:fill="FFFFFF"/>
            <w:vAlign w:val="center"/>
          </w:tcPr>
          <w:p w14:paraId="56BEC458" w14:textId="626620CF" w:rsidR="002A5BC8" w:rsidRPr="003A3BCD" w:rsidRDefault="003A3BCD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BC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312" w:type="dxa"/>
            <w:shd w:val="clear" w:color="auto" w:fill="FFFFFF"/>
            <w:vAlign w:val="center"/>
          </w:tcPr>
          <w:p w14:paraId="6F7F52EF" w14:textId="0305851D" w:rsidR="002A5BC8" w:rsidRPr="003A3BCD" w:rsidRDefault="003A3BCD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BCD">
              <w:rPr>
                <w:rFonts w:ascii="Times New Roman" w:hAnsi="Times New Roman" w:cs="Times New Roman"/>
                <w:sz w:val="28"/>
                <w:szCs w:val="28"/>
              </w:rPr>
              <w:t>8/2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029D9B68" w14:textId="05D049D5" w:rsidR="002A5BC8" w:rsidRPr="003A3BCD" w:rsidRDefault="003A3BCD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BC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99" w:type="dxa"/>
            <w:shd w:val="clear" w:color="auto" w:fill="FFFFFF"/>
            <w:vAlign w:val="center"/>
          </w:tcPr>
          <w:p w14:paraId="735F8C91" w14:textId="22AD2EE0" w:rsidR="002A5BC8" w:rsidRPr="003A3BCD" w:rsidRDefault="003A3BCD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B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  <w:shd w:val="clear" w:color="auto" w:fill="FFFFFF"/>
            <w:vAlign w:val="center"/>
          </w:tcPr>
          <w:p w14:paraId="33A081D4" w14:textId="35712086" w:rsidR="002A5BC8" w:rsidRPr="003A3BCD" w:rsidRDefault="003A3BCD" w:rsidP="0016241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600276A" w14:textId="77777777" w:rsidR="00BD5D5B" w:rsidRDefault="00BD5D5B" w:rsidP="001B17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65D4BE" w14:textId="4B0E64DA" w:rsidR="00B906EC" w:rsidRDefault="00B906EC" w:rsidP="00B906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6EC">
        <w:rPr>
          <w:rFonts w:ascii="Times New Roman" w:hAnsi="Times New Roman" w:cs="Times New Roman"/>
          <w:sz w:val="28"/>
          <w:szCs w:val="28"/>
        </w:rPr>
        <w:t>В 202</w:t>
      </w:r>
      <w:r w:rsidR="00324F2B">
        <w:rPr>
          <w:rFonts w:ascii="Times New Roman" w:hAnsi="Times New Roman" w:cs="Times New Roman"/>
          <w:sz w:val="28"/>
          <w:szCs w:val="28"/>
        </w:rPr>
        <w:t>4</w:t>
      </w:r>
      <w:r w:rsidRPr="00B906EC">
        <w:rPr>
          <w:rFonts w:ascii="Times New Roman" w:hAnsi="Times New Roman" w:cs="Times New Roman"/>
          <w:sz w:val="28"/>
          <w:szCs w:val="28"/>
        </w:rPr>
        <w:t>-202</w:t>
      </w:r>
      <w:r w:rsidR="00324F2B">
        <w:rPr>
          <w:rFonts w:ascii="Times New Roman" w:hAnsi="Times New Roman" w:cs="Times New Roman"/>
          <w:sz w:val="28"/>
          <w:szCs w:val="28"/>
        </w:rPr>
        <w:t>5</w:t>
      </w:r>
      <w:r w:rsidRPr="00B906EC">
        <w:rPr>
          <w:rFonts w:ascii="Times New Roman" w:hAnsi="Times New Roman" w:cs="Times New Roman"/>
          <w:sz w:val="28"/>
          <w:szCs w:val="28"/>
        </w:rPr>
        <w:t xml:space="preserve"> учебном году в государственном казенном общеобразовательном учреждении «Волгоградская школа-интернат №5» продолжалась работа в комплексной программной информационной </w:t>
      </w:r>
      <w:r w:rsidRPr="00B906EC">
        <w:rPr>
          <w:rFonts w:ascii="Times New Roman" w:hAnsi="Times New Roman" w:cs="Times New Roman"/>
          <w:sz w:val="28"/>
          <w:szCs w:val="28"/>
        </w:rPr>
        <w:lastRenderedPageBreak/>
        <w:t>системе «Сетевой город. Образование». За данный период были реализованы следующие требования:</w:t>
      </w:r>
    </w:p>
    <w:p w14:paraId="70B1CBD8" w14:textId="77777777" w:rsidR="00324F2B" w:rsidRPr="00324F2B" w:rsidRDefault="00324F2B" w:rsidP="00324F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F2B">
        <w:rPr>
          <w:rFonts w:ascii="Times New Roman" w:hAnsi="Times New Roman" w:cs="Times New Roman"/>
          <w:sz w:val="28"/>
          <w:szCs w:val="28"/>
        </w:rPr>
        <w:t xml:space="preserve">- были разработаны и загружены в систему 345 </w:t>
      </w:r>
      <w:proofErr w:type="gramStart"/>
      <w:r w:rsidRPr="00324F2B">
        <w:rPr>
          <w:rFonts w:ascii="Times New Roman" w:hAnsi="Times New Roman" w:cs="Times New Roman"/>
          <w:sz w:val="28"/>
          <w:szCs w:val="28"/>
        </w:rPr>
        <w:t>календарно-тематических</w:t>
      </w:r>
      <w:proofErr w:type="gramEnd"/>
      <w:r w:rsidRPr="00324F2B">
        <w:rPr>
          <w:rFonts w:ascii="Times New Roman" w:hAnsi="Times New Roman" w:cs="Times New Roman"/>
          <w:sz w:val="28"/>
          <w:szCs w:val="28"/>
        </w:rPr>
        <w:t xml:space="preserve"> планирования;</w:t>
      </w:r>
    </w:p>
    <w:p w14:paraId="6FE5FF8C" w14:textId="77777777" w:rsidR="00324F2B" w:rsidRPr="00324F2B" w:rsidRDefault="00324F2B" w:rsidP="00324F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F2B">
        <w:rPr>
          <w:rFonts w:ascii="Times New Roman" w:hAnsi="Times New Roman" w:cs="Times New Roman"/>
          <w:sz w:val="28"/>
          <w:szCs w:val="28"/>
        </w:rPr>
        <w:t>- в системе были размещены: учебный план (по четвертям), годовое расписание по классам, календарный учебный график (учебные периоды и каникулярные дни, включая дополнительные каникулы для 1 класса),  годовое расписание звонков (для коррекционных классов, классов с тяжелыми множественными нарушениями развития, классов с расстройствами аутистического спектра);</w:t>
      </w:r>
    </w:p>
    <w:p w14:paraId="65899538" w14:textId="77777777" w:rsidR="00324F2B" w:rsidRPr="00324F2B" w:rsidRDefault="00324F2B" w:rsidP="00324F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F2B">
        <w:rPr>
          <w:rFonts w:ascii="Times New Roman" w:hAnsi="Times New Roman" w:cs="Times New Roman"/>
          <w:sz w:val="28"/>
          <w:szCs w:val="28"/>
        </w:rPr>
        <w:t>- своевременно редактировался список работников образовательной организации (уволенные – принятые на работу);</w:t>
      </w:r>
    </w:p>
    <w:p w14:paraId="6A2E6CD1" w14:textId="77777777" w:rsidR="00324F2B" w:rsidRPr="00324F2B" w:rsidRDefault="00324F2B" w:rsidP="00324F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F2B">
        <w:rPr>
          <w:rFonts w:ascii="Times New Roman" w:hAnsi="Times New Roman" w:cs="Times New Roman"/>
          <w:sz w:val="28"/>
          <w:szCs w:val="28"/>
        </w:rPr>
        <w:t>- своевременно осуществлялось движение учеников (зачисление – выбытие – перевод в другие ОО – перевод из класса в класс);</w:t>
      </w:r>
    </w:p>
    <w:p w14:paraId="12118836" w14:textId="77777777" w:rsidR="00324F2B" w:rsidRPr="00324F2B" w:rsidRDefault="00324F2B" w:rsidP="00324F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F2B">
        <w:rPr>
          <w:rFonts w:ascii="Times New Roman" w:hAnsi="Times New Roman" w:cs="Times New Roman"/>
          <w:sz w:val="28"/>
          <w:szCs w:val="28"/>
        </w:rPr>
        <w:t>- родителям (законным представителям) были предоставлены логины и пароли для входа в систему с целью информирования об успеваемости учащихся;</w:t>
      </w:r>
    </w:p>
    <w:p w14:paraId="45A343E0" w14:textId="77777777" w:rsidR="00324F2B" w:rsidRPr="00324F2B" w:rsidRDefault="00324F2B" w:rsidP="00324F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F2B">
        <w:rPr>
          <w:rFonts w:ascii="Times New Roman" w:hAnsi="Times New Roman" w:cs="Times New Roman"/>
          <w:sz w:val="28"/>
          <w:szCs w:val="28"/>
        </w:rPr>
        <w:t>- в установленные сроки выставлялись оценки по предметам в течение недели, а также четвертные, годовые, экзаменационные и итоговые оценки;</w:t>
      </w:r>
    </w:p>
    <w:p w14:paraId="236FD46C" w14:textId="77777777" w:rsidR="00324F2B" w:rsidRPr="00324F2B" w:rsidRDefault="00324F2B" w:rsidP="00324F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F2B">
        <w:rPr>
          <w:rFonts w:ascii="Times New Roman" w:hAnsi="Times New Roman" w:cs="Times New Roman"/>
          <w:sz w:val="28"/>
          <w:szCs w:val="28"/>
        </w:rPr>
        <w:t>- были заполнены личные карточки обучающихся воспитанников, а также по итогам учебного года были составлены и загружены в систему психолого-педагогические характеристики на каждого ребенка;</w:t>
      </w:r>
    </w:p>
    <w:p w14:paraId="14350A3B" w14:textId="77777777" w:rsidR="00324F2B" w:rsidRPr="00324F2B" w:rsidRDefault="00324F2B" w:rsidP="00324F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F2B">
        <w:rPr>
          <w:rFonts w:ascii="Times New Roman" w:hAnsi="Times New Roman" w:cs="Times New Roman"/>
          <w:sz w:val="28"/>
          <w:szCs w:val="28"/>
        </w:rPr>
        <w:t>- были заполнены личные карточки штатных сотрудников;</w:t>
      </w:r>
    </w:p>
    <w:p w14:paraId="51D6287D" w14:textId="77777777" w:rsidR="00324F2B" w:rsidRPr="00324F2B" w:rsidRDefault="00324F2B" w:rsidP="00324F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F2B">
        <w:rPr>
          <w:rFonts w:ascii="Times New Roman" w:hAnsi="Times New Roman" w:cs="Times New Roman"/>
          <w:sz w:val="28"/>
          <w:szCs w:val="28"/>
        </w:rPr>
        <w:t xml:space="preserve">- была произведена распечатка классных журналов, сводных ведомостей успеваемости и посещаемости, а также их опечатка и пломбировка для сдачи в архив; </w:t>
      </w:r>
    </w:p>
    <w:p w14:paraId="1FDC1FF3" w14:textId="77777777" w:rsidR="00324F2B" w:rsidRPr="00324F2B" w:rsidRDefault="00324F2B" w:rsidP="00324F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F2B">
        <w:rPr>
          <w:rFonts w:ascii="Times New Roman" w:hAnsi="Times New Roman" w:cs="Times New Roman"/>
          <w:sz w:val="28"/>
          <w:szCs w:val="28"/>
        </w:rPr>
        <w:t>- 1 апреля осуществлён подготовительный этап к переходу на новый 2025-2026 учебный год (формирование нового учебного года);</w:t>
      </w:r>
    </w:p>
    <w:p w14:paraId="5AC26D44" w14:textId="77777777" w:rsidR="00324F2B" w:rsidRPr="00324F2B" w:rsidRDefault="00324F2B" w:rsidP="00324F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F2B">
        <w:rPr>
          <w:rFonts w:ascii="Times New Roman" w:hAnsi="Times New Roman" w:cs="Times New Roman"/>
          <w:sz w:val="28"/>
          <w:szCs w:val="28"/>
        </w:rPr>
        <w:t>- были проведены совещания обучающего характера для педагогических работников для работы в системе «Сетевой город. Образование».</w:t>
      </w:r>
    </w:p>
    <w:p w14:paraId="69BF537E" w14:textId="77777777" w:rsidR="00B906EC" w:rsidRPr="00F413AC" w:rsidRDefault="00B906EC" w:rsidP="00B906EC">
      <w:pPr>
        <w:rPr>
          <w:rFonts w:ascii="Times New Roman" w:hAnsi="Times New Roman" w:cs="Times New Roman"/>
          <w:b/>
          <w:sz w:val="28"/>
          <w:szCs w:val="28"/>
        </w:rPr>
      </w:pPr>
      <w:r w:rsidRPr="00F413AC">
        <w:rPr>
          <w:rFonts w:ascii="Times New Roman" w:hAnsi="Times New Roman" w:cs="Times New Roman"/>
          <w:b/>
          <w:sz w:val="28"/>
          <w:szCs w:val="28"/>
        </w:rPr>
        <w:t xml:space="preserve">Внеурочная деятельность и дополнительное образование </w:t>
      </w:r>
    </w:p>
    <w:p w14:paraId="19E2F688" w14:textId="77777777" w:rsidR="00F413AC" w:rsidRPr="00F413AC" w:rsidRDefault="00F413AC" w:rsidP="00F413AC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413AC">
        <w:rPr>
          <w:rFonts w:ascii="Times New Roman" w:eastAsia="Calibri" w:hAnsi="Times New Roman"/>
          <w:bCs/>
          <w:sz w:val="28"/>
          <w:szCs w:val="28"/>
        </w:rPr>
        <w:t xml:space="preserve">Внеурочная деятельность является неотъемлемой и обязательной частью образовательного процесса и находит свое отражение </w:t>
      </w:r>
      <w:proofErr w:type="gramStart"/>
      <w:r w:rsidRPr="00F413AC">
        <w:rPr>
          <w:rFonts w:ascii="Times New Roman" w:eastAsia="Calibri" w:hAnsi="Times New Roman"/>
          <w:bCs/>
          <w:sz w:val="28"/>
          <w:szCs w:val="28"/>
        </w:rPr>
        <w:t>в</w:t>
      </w:r>
      <w:proofErr w:type="gramEnd"/>
      <w:r w:rsidRPr="00F413AC">
        <w:rPr>
          <w:rFonts w:ascii="Times New Roman" w:eastAsia="Calibri" w:hAnsi="Times New Roman"/>
          <w:bCs/>
          <w:sz w:val="28"/>
          <w:szCs w:val="28"/>
        </w:rPr>
        <w:t xml:space="preserve"> адаптированной основной общеобразовательной программе. Внеурочная деятельность организуется в целях обеспечения индивидуальных потребностей обучающихся, воспитанников, направлена на достижение планируемых результатов освоения адаптированной основной общеобразовательной программы (далее – АООП)  (личностных, </w:t>
      </w:r>
      <w:proofErr w:type="spellStart"/>
      <w:r w:rsidRPr="00F413AC">
        <w:rPr>
          <w:rFonts w:ascii="Times New Roman" w:eastAsia="Calibri" w:hAnsi="Times New Roman"/>
          <w:bCs/>
          <w:sz w:val="28"/>
          <w:szCs w:val="28"/>
        </w:rPr>
        <w:t>метапредметных</w:t>
      </w:r>
      <w:proofErr w:type="spellEnd"/>
      <w:r w:rsidRPr="00F413AC">
        <w:rPr>
          <w:rFonts w:ascii="Times New Roman" w:eastAsia="Calibri" w:hAnsi="Times New Roman"/>
          <w:bCs/>
          <w:sz w:val="28"/>
          <w:szCs w:val="28"/>
        </w:rPr>
        <w:t xml:space="preserve"> и предметных) и осуществляется в формах, отличных от форм, используемых преимущественно на урочных занятиях.</w:t>
      </w:r>
    </w:p>
    <w:p w14:paraId="331872E2" w14:textId="77777777" w:rsidR="00F413AC" w:rsidRPr="00F413AC" w:rsidRDefault="00F413AC" w:rsidP="00F413AC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413AC">
        <w:rPr>
          <w:rFonts w:ascii="Times New Roman" w:eastAsia="Calibri" w:hAnsi="Times New Roman"/>
          <w:bCs/>
          <w:sz w:val="28"/>
          <w:szCs w:val="28"/>
        </w:rPr>
        <w:lastRenderedPageBreak/>
        <w:t>Внеурочная деятельность направлена на формирование ценностной сферы обучающихся, воспитанников с ОВЗ посредством создания условий для последовательного освоения ребёнком базовых социокультурных ценностей, способствующих позитивной социализации, культурной идентификации и самореализации обучающихся, воспитанников.</w:t>
      </w:r>
    </w:p>
    <w:p w14:paraId="4BFC19C6" w14:textId="77777777" w:rsidR="00F413AC" w:rsidRPr="00F413AC" w:rsidRDefault="00F413AC" w:rsidP="00F413AC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413AC">
        <w:rPr>
          <w:rFonts w:ascii="Times New Roman" w:eastAsia="Calibri" w:hAnsi="Times New Roman"/>
          <w:bCs/>
          <w:sz w:val="28"/>
          <w:szCs w:val="28"/>
        </w:rPr>
        <w:t>В качестве основных направлений внеурочной деятельности обучающихся, воспитанников ГКОУ "Волгоградская школа-интернат № 5" в соответствии с требованиями федеральной адаптированной основной общеобразовательной программой образования обучающихся с умственной отсталостью (интеллектуальными нарушениями) (далее - АООП) определены духовно-нравственное, профессионально–трудовое, спортивно-оздоровительное,</w:t>
      </w:r>
      <w:r w:rsidRPr="00F413AC">
        <w:t xml:space="preserve"> </w:t>
      </w:r>
      <w:r w:rsidRPr="00F413AC">
        <w:rPr>
          <w:rFonts w:ascii="Times New Roman" w:eastAsia="Calibri" w:hAnsi="Times New Roman"/>
          <w:bCs/>
          <w:sz w:val="28"/>
          <w:szCs w:val="28"/>
        </w:rPr>
        <w:t>проектная деятельность, коммуникативная деятельность, художественно-эстетическая творческая деятельность.</w:t>
      </w:r>
      <w:proofErr w:type="gramStart"/>
      <w:r w:rsidRPr="00F413AC">
        <w:rPr>
          <w:rFonts w:ascii="Times New Roman" w:eastAsia="Calibri" w:hAnsi="Times New Roman"/>
          <w:bCs/>
          <w:sz w:val="28"/>
          <w:szCs w:val="28"/>
        </w:rPr>
        <w:t xml:space="preserve"> .</w:t>
      </w:r>
      <w:proofErr w:type="gramEnd"/>
    </w:p>
    <w:p w14:paraId="21759A52" w14:textId="77777777" w:rsidR="00F413AC" w:rsidRPr="00F413AC" w:rsidRDefault="00F413AC" w:rsidP="00F413AC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413AC">
        <w:rPr>
          <w:rFonts w:ascii="Times New Roman" w:eastAsia="Calibri" w:hAnsi="Times New Roman"/>
          <w:bCs/>
          <w:sz w:val="28"/>
          <w:szCs w:val="28"/>
        </w:rPr>
        <w:t xml:space="preserve">План внеурочной деятельности является составной частью АООП и формируется с учетом гибкого режима занятий обучающихся, воспитанников. </w:t>
      </w:r>
    </w:p>
    <w:p w14:paraId="37AE0A04" w14:textId="77777777" w:rsidR="00F413AC" w:rsidRPr="00F413AC" w:rsidRDefault="00F413AC" w:rsidP="00F413AC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proofErr w:type="gramStart"/>
      <w:r w:rsidRPr="00F413AC">
        <w:rPr>
          <w:rFonts w:ascii="Times New Roman" w:eastAsia="Calibri" w:hAnsi="Times New Roman"/>
          <w:bCs/>
          <w:sz w:val="28"/>
          <w:szCs w:val="28"/>
        </w:rPr>
        <w:t xml:space="preserve">Внеурочная деятельность реализуется через программы внеурочной деятельности, коррекционно-развивающие занятия, классные часы, экскурсии, проектную деятельность, общешкольные мероприятия, соревнования, посещение учреждений культуры, выставки, тренинги, практические занятия, праздники, конкурсы различного уровня и общественно полезные практики: трудовые десанты, субботники. </w:t>
      </w:r>
      <w:proofErr w:type="gramEnd"/>
    </w:p>
    <w:p w14:paraId="2AC30735" w14:textId="77777777" w:rsidR="00F413AC" w:rsidRPr="00F413AC" w:rsidRDefault="00F413AC" w:rsidP="00F413AC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413AC">
        <w:rPr>
          <w:rFonts w:ascii="Times New Roman" w:eastAsia="Calibri" w:hAnsi="Times New Roman"/>
          <w:bCs/>
          <w:sz w:val="28"/>
          <w:szCs w:val="28"/>
        </w:rPr>
        <w:t>Все направления внеурочной работы дополняют друг друга и обеспечивают развитие личности на основе отечественных духовных, нравственных и культурных традиций.</w:t>
      </w:r>
    </w:p>
    <w:p w14:paraId="16F8483C" w14:textId="77777777" w:rsidR="00F413AC" w:rsidRPr="00F413AC" w:rsidRDefault="00F413AC" w:rsidP="00F413AC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413AC">
        <w:rPr>
          <w:rFonts w:ascii="Times New Roman" w:eastAsia="Calibri" w:hAnsi="Times New Roman"/>
          <w:bCs/>
          <w:sz w:val="28"/>
          <w:szCs w:val="28"/>
        </w:rPr>
        <w:t xml:space="preserve">Еженедельно по понедельникам в течение учебного года проводились занятия «Разговор о </w:t>
      </w:r>
      <w:proofErr w:type="gramStart"/>
      <w:r w:rsidRPr="00F413AC">
        <w:rPr>
          <w:rFonts w:ascii="Times New Roman" w:eastAsia="Calibri" w:hAnsi="Times New Roman"/>
          <w:bCs/>
          <w:sz w:val="28"/>
          <w:szCs w:val="28"/>
        </w:rPr>
        <w:t>важном</w:t>
      </w:r>
      <w:proofErr w:type="gramEnd"/>
      <w:r w:rsidRPr="00F413AC">
        <w:rPr>
          <w:rFonts w:ascii="Times New Roman" w:eastAsia="Calibri" w:hAnsi="Times New Roman"/>
          <w:bCs/>
          <w:sz w:val="28"/>
          <w:szCs w:val="28"/>
        </w:rPr>
        <w:t xml:space="preserve">». Главная цель данных занятий - развитие ценностного отношения обучающихся, воспитанников к своей Родине - России, её уникальной истории, богатой природе и великой культуре. Занятия были направлены на формирование соответствующей внутренней позиции личности учащегося, необходимой ему для конструктивного и ответственного поведения в обществе. Основные темы занятий были связаны с важнейшими аспектами жизни человека в современной России: знанием родной истории, техническим прогрессом и сохранением природы, ориентацией в мировой художественной культуре и повседневной культуре </w:t>
      </w:r>
      <w:proofErr w:type="spellStart"/>
      <w:r w:rsidRPr="00F413AC">
        <w:rPr>
          <w:rFonts w:ascii="Times New Roman" w:eastAsia="Calibri" w:hAnsi="Times New Roman"/>
          <w:bCs/>
          <w:sz w:val="28"/>
          <w:szCs w:val="28"/>
        </w:rPr>
        <w:t>поведения</w:t>
      </w:r>
      <w:proofErr w:type="gramStart"/>
      <w:r w:rsidRPr="00F413AC">
        <w:rPr>
          <w:rFonts w:ascii="Times New Roman" w:eastAsia="Calibri" w:hAnsi="Times New Roman"/>
          <w:bCs/>
          <w:sz w:val="28"/>
          <w:szCs w:val="28"/>
        </w:rPr>
        <w:t>,д</w:t>
      </w:r>
      <w:proofErr w:type="gramEnd"/>
      <w:r w:rsidRPr="00F413AC">
        <w:rPr>
          <w:rFonts w:ascii="Times New Roman" w:eastAsia="Calibri" w:hAnsi="Times New Roman"/>
          <w:bCs/>
          <w:sz w:val="28"/>
          <w:szCs w:val="28"/>
        </w:rPr>
        <w:t>оброжелательным</w:t>
      </w:r>
      <w:proofErr w:type="spellEnd"/>
      <w:r w:rsidRPr="00F413AC">
        <w:rPr>
          <w:rFonts w:ascii="Times New Roman" w:eastAsia="Calibri" w:hAnsi="Times New Roman"/>
          <w:bCs/>
          <w:sz w:val="28"/>
          <w:szCs w:val="28"/>
        </w:rPr>
        <w:t xml:space="preserve"> отношением к окружающим и ответственным отношением к собственным поступкам. </w:t>
      </w:r>
    </w:p>
    <w:p w14:paraId="4DF7E051" w14:textId="77777777" w:rsidR="00F413AC" w:rsidRPr="00F413AC" w:rsidRDefault="00F413AC" w:rsidP="00F413AC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413AC">
        <w:rPr>
          <w:rFonts w:ascii="Times New Roman" w:eastAsia="Calibri" w:hAnsi="Times New Roman"/>
          <w:bCs/>
          <w:sz w:val="28"/>
          <w:szCs w:val="28"/>
        </w:rPr>
        <w:t xml:space="preserve">Еженедельно, по четвергам в течение учебного года, проводились занятия по профориентации в рамках направления «Билет в будущее» и «Город мастеров», трудовое воспитание. </w:t>
      </w:r>
      <w:proofErr w:type="gramStart"/>
      <w:r w:rsidRPr="00F413AC">
        <w:rPr>
          <w:rFonts w:ascii="Times New Roman" w:eastAsia="Calibri" w:hAnsi="Times New Roman"/>
          <w:bCs/>
          <w:sz w:val="28"/>
          <w:szCs w:val="28"/>
        </w:rPr>
        <w:t xml:space="preserve">Главной их целью было формирование готовности обучающихся, воспитанников к осознанному выбору направления продолжения своего образования и своей будущей </w:t>
      </w:r>
      <w:r w:rsidRPr="00F413AC">
        <w:rPr>
          <w:rFonts w:ascii="Times New Roman" w:eastAsia="Calibri" w:hAnsi="Times New Roman"/>
          <w:bCs/>
          <w:sz w:val="28"/>
          <w:szCs w:val="28"/>
        </w:rPr>
        <w:lastRenderedPageBreak/>
        <w:t xml:space="preserve">профессии, осознание важности получаемых в школе знаний для дальнейшей профессиональной и </w:t>
      </w:r>
      <w:proofErr w:type="spellStart"/>
      <w:r w:rsidRPr="00F413AC">
        <w:rPr>
          <w:rFonts w:ascii="Times New Roman" w:eastAsia="Calibri" w:hAnsi="Times New Roman"/>
          <w:bCs/>
          <w:sz w:val="28"/>
          <w:szCs w:val="28"/>
        </w:rPr>
        <w:t>внепрофессиональной</w:t>
      </w:r>
      <w:proofErr w:type="spellEnd"/>
      <w:r w:rsidRPr="00F413AC">
        <w:rPr>
          <w:rFonts w:ascii="Times New Roman" w:eastAsia="Calibri" w:hAnsi="Times New Roman"/>
          <w:bCs/>
          <w:sz w:val="28"/>
          <w:szCs w:val="28"/>
        </w:rPr>
        <w:t xml:space="preserve"> деятельности, развитие  ценностного отношения обучающихся, воспитанников к труду как основному способу достижения жизненного благополучия и ощущения уверенности в будущем.</w:t>
      </w:r>
      <w:proofErr w:type="gramEnd"/>
      <w:r w:rsidRPr="00F413AC">
        <w:rPr>
          <w:rFonts w:ascii="Times New Roman" w:eastAsia="Calibri" w:hAnsi="Times New Roman"/>
          <w:bCs/>
          <w:sz w:val="28"/>
          <w:szCs w:val="28"/>
        </w:rPr>
        <w:t xml:space="preserve"> В рамках профориентационных занятий обучающихся, воспитанников знакомили с миром профессий и способами получения профессионального образования – «Шоу профессий». Также педагогами проводились профориентационные беседы, деловые игры и </w:t>
      </w:r>
      <w:proofErr w:type="spellStart"/>
      <w:r w:rsidRPr="00F413AC">
        <w:rPr>
          <w:rFonts w:ascii="Times New Roman" w:eastAsia="Calibri" w:hAnsi="Times New Roman"/>
          <w:bCs/>
          <w:sz w:val="28"/>
          <w:szCs w:val="28"/>
        </w:rPr>
        <w:t>квесты</w:t>
      </w:r>
      <w:proofErr w:type="spellEnd"/>
      <w:r w:rsidRPr="00F413AC">
        <w:rPr>
          <w:rFonts w:ascii="Times New Roman" w:eastAsia="Calibri" w:hAnsi="Times New Roman"/>
          <w:bCs/>
          <w:sz w:val="28"/>
          <w:szCs w:val="28"/>
        </w:rPr>
        <w:t xml:space="preserve">, решение кейсов, совместное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профессий. </w:t>
      </w:r>
    </w:p>
    <w:p w14:paraId="396557F2" w14:textId="77777777" w:rsidR="00F413AC" w:rsidRPr="00F413AC" w:rsidRDefault="00F413AC" w:rsidP="00F413AC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413AC">
        <w:rPr>
          <w:rFonts w:ascii="Times New Roman" w:eastAsia="Calibri" w:hAnsi="Times New Roman"/>
          <w:bCs/>
          <w:sz w:val="28"/>
          <w:szCs w:val="28"/>
        </w:rPr>
        <w:t xml:space="preserve">В ГКОУ "Волгоградская школа-интернат № 5" функционирует зарегистрированный во Всероссийском перечне (реестре) школьных спортивных клубов школьный спортивный клуб (ШСК) "Пятерка". Основное направление деятельности ШСК: вовлечение обучающихся, воспитанников в занятия физической культурой и спортом, развитие и популяризация школьного спорта </w:t>
      </w:r>
    </w:p>
    <w:p w14:paraId="7FEBB48E" w14:textId="77777777" w:rsidR="00F413AC" w:rsidRPr="00F413AC" w:rsidRDefault="00F413AC" w:rsidP="00F413A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3AC">
        <w:rPr>
          <w:rFonts w:ascii="Times New Roman" w:eastAsia="Calibri" w:hAnsi="Times New Roman"/>
          <w:bCs/>
          <w:sz w:val="28"/>
          <w:szCs w:val="28"/>
        </w:rPr>
        <w:t>Деятельность школьного театра (</w:t>
      </w:r>
      <w:proofErr w:type="gramStart"/>
      <w:r w:rsidRPr="00F413AC">
        <w:rPr>
          <w:rFonts w:ascii="Times New Roman" w:eastAsia="Calibri" w:hAnsi="Times New Roman"/>
          <w:bCs/>
          <w:sz w:val="28"/>
          <w:szCs w:val="28"/>
        </w:rPr>
        <w:t>ШТ</w:t>
      </w:r>
      <w:proofErr w:type="gramEnd"/>
      <w:r w:rsidRPr="00F413AC">
        <w:rPr>
          <w:rFonts w:ascii="Times New Roman" w:eastAsia="Calibri" w:hAnsi="Times New Roman"/>
          <w:bCs/>
          <w:sz w:val="28"/>
          <w:szCs w:val="28"/>
        </w:rPr>
        <w:t>) – "Студия интерактивного театра "Контакт" направлена на эстетическое развитие и воспитание обучающихся, воспитанников средствами театрального искусства, создание условий для приобщения детей к истокам отечественной и мировой культуры, реализации творческого потенциала как обучающихся, воспитанников, так  и педагогов. Школьный театральный коллектив "Контакт принял участие; в  областном театральном фестивале–конкурсе "Театр – школа жизни" "в номинации "Малая драматическая форма" (диплом участника); в м</w:t>
      </w:r>
      <w:r w:rsidRPr="00F413AC">
        <w:rPr>
          <w:rFonts w:ascii="Times New Roman" w:hAnsi="Times New Roman" w:cs="Times New Roman"/>
          <w:sz w:val="26"/>
          <w:szCs w:val="26"/>
        </w:rPr>
        <w:t xml:space="preserve">униципальном этапе детско-юношеского фестиваля театрального творчества «Волшебная рампа – 2025»; </w:t>
      </w:r>
      <w:r w:rsidRPr="00F413AC">
        <w:rPr>
          <w:rFonts w:ascii="Times New Roman" w:hAnsi="Times New Roman" w:cs="Times New Roman"/>
          <w:bCs/>
          <w:sz w:val="28"/>
          <w:szCs w:val="28"/>
        </w:rPr>
        <w:t xml:space="preserve">- в международном творческом фестивале детей с ограниченными возможностями здоровья «Шаг навстречу», диплом лауреата. </w:t>
      </w:r>
    </w:p>
    <w:p w14:paraId="107A9D08" w14:textId="77777777" w:rsidR="00F413AC" w:rsidRPr="00F413AC" w:rsidRDefault="00F413AC" w:rsidP="00F413AC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413AC">
        <w:rPr>
          <w:rFonts w:ascii="Times New Roman" w:eastAsia="Calibri" w:hAnsi="Times New Roman"/>
          <w:bCs/>
          <w:sz w:val="28"/>
          <w:szCs w:val="28"/>
        </w:rPr>
        <w:t xml:space="preserve">Дополнительное образование обучающихся, воспитанников является важнейшей составляющей образовательного пространства. Дополнительные образовательные программы являются прямым продолжением базовых образовательных программ и дают при этом детям необходимые для жизни практические навыки. </w:t>
      </w:r>
    </w:p>
    <w:p w14:paraId="4AE6EF88" w14:textId="77777777" w:rsidR="00F413AC" w:rsidRPr="00F413AC" w:rsidRDefault="00F413AC" w:rsidP="00F413AC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413AC">
        <w:rPr>
          <w:rFonts w:ascii="Times New Roman" w:eastAsia="Calibri" w:hAnsi="Times New Roman"/>
          <w:bCs/>
          <w:sz w:val="28"/>
          <w:szCs w:val="28"/>
        </w:rPr>
        <w:t xml:space="preserve">В учреждении реализуются комплексная образовательная программа дополнительного образования детей художественной направленности для обучающихся, воспитанников с ограниченными возможностями здоровья, </w:t>
      </w:r>
      <w:proofErr w:type="gramStart"/>
      <w:r w:rsidRPr="00F413AC">
        <w:rPr>
          <w:rFonts w:ascii="Times New Roman" w:eastAsia="Calibri" w:hAnsi="Times New Roman"/>
          <w:bCs/>
          <w:sz w:val="28"/>
          <w:szCs w:val="28"/>
        </w:rPr>
        <w:t>цель</w:t>
      </w:r>
      <w:proofErr w:type="gramEnd"/>
      <w:r w:rsidRPr="00F413AC">
        <w:rPr>
          <w:rFonts w:ascii="Times New Roman" w:eastAsia="Calibri" w:hAnsi="Times New Roman"/>
          <w:bCs/>
          <w:sz w:val="28"/>
          <w:szCs w:val="28"/>
        </w:rPr>
        <w:t xml:space="preserve"> которой - создание условий для самореализации и развития творческого потенциала детей с ОВЗ, воспитания гармонично развитой и социально ответственной личности.</w:t>
      </w:r>
    </w:p>
    <w:p w14:paraId="18801404" w14:textId="77777777" w:rsidR="00F413AC" w:rsidRPr="00F413AC" w:rsidRDefault="00F413AC" w:rsidP="00F413AC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413AC">
        <w:rPr>
          <w:rFonts w:ascii="Times New Roman" w:eastAsia="Calibri" w:hAnsi="Times New Roman"/>
          <w:bCs/>
          <w:sz w:val="28"/>
          <w:szCs w:val="28"/>
        </w:rPr>
        <w:lastRenderedPageBreak/>
        <w:t>Рабочие программы дополнительного образования обучающихся, воспитанников внесены в реестр бюджетных программ Волгоградской области. Обучающиеся, воспитанники ГКОУ "Волгоградская школа-интернат № 5" имеют сертификаты дополнительного образования.</w:t>
      </w:r>
    </w:p>
    <w:p w14:paraId="048CAE9B" w14:textId="77777777" w:rsidR="00F413AC" w:rsidRPr="00F413AC" w:rsidRDefault="00F413AC" w:rsidP="00F413AC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413AC">
        <w:rPr>
          <w:rFonts w:ascii="Times New Roman" w:eastAsia="Calibri" w:hAnsi="Times New Roman"/>
          <w:bCs/>
          <w:sz w:val="28"/>
          <w:szCs w:val="28"/>
        </w:rPr>
        <w:t xml:space="preserve">    В ГКОУ "Волгоградская школа-интернат № 5" работают художественная студия «Вдохновение», студия по гончарному делу, "Лаборатория цветоводства", «Мир творчества» (шитьё), творческие объединения по декоративно – прикладному искусству. </w:t>
      </w:r>
    </w:p>
    <w:p w14:paraId="241318EC" w14:textId="77777777" w:rsidR="00F413AC" w:rsidRPr="00F413AC" w:rsidRDefault="00F413AC" w:rsidP="00F413AC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413AC">
        <w:rPr>
          <w:rFonts w:ascii="Times New Roman" w:eastAsia="Calibri" w:hAnsi="Times New Roman"/>
          <w:bCs/>
          <w:sz w:val="28"/>
          <w:szCs w:val="28"/>
        </w:rPr>
        <w:t>Внеурочной деятельностью и дополнительным образованием охвачены 100% обучающихся, воспитанников школы-интерната, что содействует активизации творческой деятельности детей, повышению социальной активности обучающихся, воспитанников посредством участия в социально значимых проектах, волонтёрской деятельности.</w:t>
      </w:r>
    </w:p>
    <w:p w14:paraId="0BAFDA72" w14:textId="77777777" w:rsidR="00F413AC" w:rsidRPr="00F413AC" w:rsidRDefault="00F413AC" w:rsidP="00F413AC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413AC">
        <w:rPr>
          <w:rFonts w:ascii="Times New Roman" w:eastAsia="Calibri" w:hAnsi="Times New Roman"/>
          <w:bCs/>
          <w:sz w:val="28"/>
          <w:szCs w:val="28"/>
        </w:rPr>
        <w:t>В ОУ второй год функционирует первичная организация «Движение Первых». Учащиеся – члены «Движение Первых», принимают активное участие в проектной деятельности. В рамках проектной деятельности обучающиеся, воспитанники привлекаются к волонтёрской и гуманитарной деятельности. В течение учебного года проведены сборы гуманитарной помощи и переданы военнослужащим, участвующим в специальной военной операции (накануне Нового года и на День защитника Отечества). Также был проведён сбор гуманитарной помощи и передан ветеранам Великой Отечественной войны и труженикам тыла. В данных акциях активно участвовали учащиеся - члены «Движения первых».  В ноябре 2024 года в ОУ зарегистрирована первичная организация «Орлята России», целью которой является развитие социальной активности, патриотизма и формирование ключевых ценностей.</w:t>
      </w:r>
    </w:p>
    <w:p w14:paraId="745C108B" w14:textId="77777777" w:rsidR="00F413AC" w:rsidRPr="00F413AC" w:rsidRDefault="00F413AC" w:rsidP="00F413AC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413AC">
        <w:rPr>
          <w:rFonts w:ascii="Times New Roman" w:eastAsia="Calibri" w:hAnsi="Times New Roman"/>
          <w:bCs/>
          <w:sz w:val="28"/>
          <w:szCs w:val="28"/>
        </w:rPr>
        <w:t>С целью повышение культурного уровня обучающихся, воспитанников, обеспечения доступности и увеличения посещаемости учреждений и организаций культуры образовательное учреждение активно участвует в реализации программы социальной поддержки молодёжи от 14 до 22 лет "Пушкинская карта".</w:t>
      </w:r>
    </w:p>
    <w:p w14:paraId="0AF38921" w14:textId="77777777" w:rsidR="00F413AC" w:rsidRPr="00F413AC" w:rsidRDefault="00F413AC" w:rsidP="00F413AC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  <w:lang w:bidi="ru-RU"/>
        </w:rPr>
      </w:pPr>
      <w:r w:rsidRPr="00F413AC">
        <w:rPr>
          <w:rFonts w:ascii="Times New Roman" w:eastAsia="Calibri" w:hAnsi="Times New Roman"/>
          <w:bCs/>
          <w:sz w:val="28"/>
          <w:szCs w:val="28"/>
        </w:rPr>
        <w:tab/>
      </w:r>
      <w:r w:rsidRPr="00F413AC">
        <w:rPr>
          <w:rFonts w:ascii="Times New Roman" w:eastAsia="Calibri" w:hAnsi="Times New Roman"/>
          <w:bCs/>
          <w:sz w:val="28"/>
          <w:szCs w:val="28"/>
          <w:lang w:bidi="ru-RU"/>
        </w:rPr>
        <w:t>Обучающиеся, воспитанники являются участниками и победителями конкурсов и фестивалей детского творчества различного уровня: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001"/>
        <w:gridCol w:w="1342"/>
      </w:tblGrid>
      <w:tr w:rsidR="00F413AC" w:rsidRPr="00F413AC" w14:paraId="34785E8B" w14:textId="77777777" w:rsidTr="00582288">
        <w:tc>
          <w:tcPr>
            <w:tcW w:w="8001" w:type="dxa"/>
          </w:tcPr>
          <w:p w14:paraId="4F76C202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13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IX Международный конкурс «Гордость страны!», </w:t>
            </w:r>
            <w:proofErr w:type="spellStart"/>
            <w:r w:rsidRPr="00F413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Шашков</w:t>
            </w:r>
            <w:proofErr w:type="spellEnd"/>
            <w:r w:rsidRPr="00F413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А.</w:t>
            </w:r>
          </w:p>
        </w:tc>
        <w:tc>
          <w:tcPr>
            <w:tcW w:w="1342" w:type="dxa"/>
          </w:tcPr>
          <w:p w14:paraId="19FDB0E7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 место</w:t>
            </w:r>
          </w:p>
        </w:tc>
      </w:tr>
      <w:tr w:rsidR="00F413AC" w:rsidRPr="00F413AC" w14:paraId="74D24972" w14:textId="77777777" w:rsidTr="00582288">
        <w:tc>
          <w:tcPr>
            <w:tcW w:w="8001" w:type="dxa"/>
          </w:tcPr>
          <w:p w14:paraId="08CFBF0F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Международный конкурс «Счастливое детство», вокальная группа «Колокольчик»</w:t>
            </w:r>
          </w:p>
        </w:tc>
        <w:tc>
          <w:tcPr>
            <w:tcW w:w="1342" w:type="dxa"/>
          </w:tcPr>
          <w:p w14:paraId="24E15DA5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 место</w:t>
            </w:r>
          </w:p>
        </w:tc>
      </w:tr>
      <w:tr w:rsidR="00F413AC" w:rsidRPr="00F413AC" w14:paraId="7CB47730" w14:textId="77777777" w:rsidTr="00582288">
        <w:tc>
          <w:tcPr>
            <w:tcW w:w="8001" w:type="dxa"/>
          </w:tcPr>
          <w:p w14:paraId="425897B2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13AC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Международный конкурс детского и юношеского творчества «Мастерская Дедушки Мороза», </w:t>
            </w:r>
            <w:proofErr w:type="spellStart"/>
            <w:r w:rsidRPr="00F413AC">
              <w:rPr>
                <w:rFonts w:ascii="Times New Roman" w:hAnsi="Times New Roman" w:cs="Times New Roman"/>
                <w:sz w:val="26"/>
                <w:szCs w:val="26"/>
              </w:rPr>
              <w:t>И.Бозырев</w:t>
            </w:r>
            <w:proofErr w:type="spellEnd"/>
          </w:p>
        </w:tc>
        <w:tc>
          <w:tcPr>
            <w:tcW w:w="1342" w:type="dxa"/>
          </w:tcPr>
          <w:p w14:paraId="5BC0561D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13AC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</w:tr>
      <w:tr w:rsidR="00F413AC" w:rsidRPr="00F413AC" w14:paraId="08C1CFCD" w14:textId="77777777" w:rsidTr="00582288">
        <w:tc>
          <w:tcPr>
            <w:tcW w:w="8001" w:type="dxa"/>
          </w:tcPr>
          <w:p w14:paraId="324D78C8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13AC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Международный творческий конкурс для детей с ОВЗ «Лучик света», </w:t>
            </w:r>
            <w:proofErr w:type="spellStart"/>
            <w:r w:rsidRPr="00F413AC">
              <w:rPr>
                <w:rFonts w:ascii="Times New Roman" w:hAnsi="Times New Roman" w:cs="Times New Roman"/>
                <w:sz w:val="26"/>
                <w:szCs w:val="26"/>
              </w:rPr>
              <w:t>Д.Черевань</w:t>
            </w:r>
            <w:proofErr w:type="spellEnd"/>
          </w:p>
        </w:tc>
        <w:tc>
          <w:tcPr>
            <w:tcW w:w="1342" w:type="dxa"/>
          </w:tcPr>
          <w:p w14:paraId="611F4C5F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13AC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F413AC" w:rsidRPr="00F413AC" w14:paraId="1DA1270C" w14:textId="77777777" w:rsidTr="00582288">
        <w:tc>
          <w:tcPr>
            <w:tcW w:w="8001" w:type="dxa"/>
          </w:tcPr>
          <w:p w14:paraId="0E4DA58C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13AC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Международный конкурс «Будущее страны», </w:t>
            </w:r>
            <w:proofErr w:type="spellStart"/>
            <w:r w:rsidRPr="00F413AC">
              <w:rPr>
                <w:rFonts w:ascii="Times New Roman" w:hAnsi="Times New Roman" w:cs="Times New Roman"/>
                <w:sz w:val="26"/>
                <w:szCs w:val="26"/>
              </w:rPr>
              <w:t>А.Кондаков</w:t>
            </w:r>
            <w:proofErr w:type="spellEnd"/>
          </w:p>
        </w:tc>
        <w:tc>
          <w:tcPr>
            <w:tcW w:w="1342" w:type="dxa"/>
          </w:tcPr>
          <w:p w14:paraId="53D49691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13AC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F413AC" w:rsidRPr="00F413AC" w14:paraId="3B438FBD" w14:textId="77777777" w:rsidTr="00582288">
        <w:tc>
          <w:tcPr>
            <w:tcW w:w="8001" w:type="dxa"/>
          </w:tcPr>
          <w:p w14:paraId="4A63C030" w14:textId="77777777" w:rsidR="00F413AC" w:rsidRPr="00F413AC" w:rsidRDefault="00F413AC" w:rsidP="005822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13AC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Международный конкурс «ГОРДОСТЬ РОССИИ», </w:t>
            </w:r>
            <w:proofErr w:type="spellStart"/>
            <w:r w:rsidRPr="00F413AC">
              <w:rPr>
                <w:rFonts w:ascii="Times New Roman" w:hAnsi="Times New Roman" w:cs="Times New Roman"/>
                <w:sz w:val="26"/>
                <w:szCs w:val="26"/>
              </w:rPr>
              <w:t>А.Рязанова</w:t>
            </w:r>
            <w:proofErr w:type="spellEnd"/>
          </w:p>
        </w:tc>
        <w:tc>
          <w:tcPr>
            <w:tcW w:w="1342" w:type="dxa"/>
          </w:tcPr>
          <w:p w14:paraId="6FD0E08E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13AC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F413AC" w:rsidRPr="00F413AC" w14:paraId="7A62C174" w14:textId="77777777" w:rsidTr="00582288">
        <w:tc>
          <w:tcPr>
            <w:tcW w:w="8001" w:type="dxa"/>
          </w:tcPr>
          <w:p w14:paraId="29EE0B92" w14:textId="77777777" w:rsidR="00F413AC" w:rsidRPr="00F413AC" w:rsidRDefault="00F413AC" w:rsidP="005822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Международный творческий Фестиваль детей с ограниченными возможностями «Шаг навстречу!», </w:t>
            </w:r>
            <w:proofErr w:type="spellStart"/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Д.Великородный</w:t>
            </w:r>
            <w:proofErr w:type="spellEnd"/>
          </w:p>
        </w:tc>
        <w:tc>
          <w:tcPr>
            <w:tcW w:w="1342" w:type="dxa"/>
          </w:tcPr>
          <w:p w14:paraId="2C3EA593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13AC">
              <w:rPr>
                <w:rFonts w:ascii="Times New Roman" w:hAnsi="Times New Roman" w:cs="Times New Roman"/>
                <w:sz w:val="26"/>
                <w:szCs w:val="26"/>
              </w:rPr>
              <w:t>лауреат</w:t>
            </w:r>
          </w:p>
        </w:tc>
      </w:tr>
      <w:tr w:rsidR="00F413AC" w:rsidRPr="00F413AC" w14:paraId="3CAF9964" w14:textId="77777777" w:rsidTr="00582288">
        <w:tc>
          <w:tcPr>
            <w:tcW w:w="8001" w:type="dxa"/>
          </w:tcPr>
          <w:p w14:paraId="39A4832A" w14:textId="77777777" w:rsidR="00F413AC" w:rsidRPr="00F413AC" w:rsidRDefault="00F413AC" w:rsidP="005822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13A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F41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1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Международародный</w:t>
            </w:r>
            <w:proofErr w:type="spellEnd"/>
            <w:r w:rsidRPr="00F41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конкурс «Будущее страны» в номинации «День защитников отечества», </w:t>
            </w:r>
            <w:proofErr w:type="spellStart"/>
            <w:r w:rsidRPr="00F413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А.Кондаков</w:t>
            </w:r>
            <w:proofErr w:type="spellEnd"/>
          </w:p>
        </w:tc>
        <w:tc>
          <w:tcPr>
            <w:tcW w:w="1342" w:type="dxa"/>
          </w:tcPr>
          <w:p w14:paraId="7748BE0B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 место</w:t>
            </w:r>
          </w:p>
        </w:tc>
      </w:tr>
      <w:tr w:rsidR="00F413AC" w:rsidRPr="00F413AC" w14:paraId="5A59CDB3" w14:textId="77777777" w:rsidTr="00582288">
        <w:tc>
          <w:tcPr>
            <w:tcW w:w="8001" w:type="dxa"/>
          </w:tcPr>
          <w:p w14:paraId="379C72A9" w14:textId="77777777" w:rsidR="00F413AC" w:rsidRPr="00F413AC" w:rsidRDefault="00F413AC" w:rsidP="005822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13A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Международный конкурс детского творчества </w:t>
            </w:r>
            <w:r w:rsidRPr="00F413AC">
              <w:rPr>
                <w:rFonts w:ascii="Times New Roman" w:hAnsi="Times New Roman" w:cs="Times New Roman"/>
                <w:sz w:val="26"/>
                <w:szCs w:val="26"/>
              </w:rPr>
              <w:t xml:space="preserve">«Творчество и интеллект», </w:t>
            </w:r>
            <w:proofErr w:type="spellStart"/>
            <w:r w:rsidRPr="00F413AC">
              <w:rPr>
                <w:rFonts w:ascii="Times New Roman" w:hAnsi="Times New Roman" w:cs="Times New Roman"/>
                <w:sz w:val="26"/>
                <w:szCs w:val="26"/>
              </w:rPr>
              <w:t>В.Кабалина</w:t>
            </w:r>
            <w:proofErr w:type="spellEnd"/>
          </w:p>
        </w:tc>
        <w:tc>
          <w:tcPr>
            <w:tcW w:w="1342" w:type="dxa"/>
          </w:tcPr>
          <w:p w14:paraId="07E7955D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13AC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</w:tr>
      <w:tr w:rsidR="00F413AC" w:rsidRPr="00F413AC" w14:paraId="420AE275" w14:textId="77777777" w:rsidTr="00582288">
        <w:tc>
          <w:tcPr>
            <w:tcW w:w="8001" w:type="dxa"/>
          </w:tcPr>
          <w:p w14:paraId="42353FB8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Всероссийский конкурс патриотической песни и танца в честь 80-детия Победы «Подвиг ваш не забудем!», вокальная группа «Колокольчик»</w:t>
            </w:r>
          </w:p>
        </w:tc>
        <w:tc>
          <w:tcPr>
            <w:tcW w:w="1342" w:type="dxa"/>
          </w:tcPr>
          <w:p w14:paraId="0FDA3AB5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 место</w:t>
            </w:r>
          </w:p>
        </w:tc>
      </w:tr>
      <w:tr w:rsidR="00F413AC" w:rsidRPr="00F413AC" w14:paraId="5D133640" w14:textId="77777777" w:rsidTr="00582288">
        <w:tc>
          <w:tcPr>
            <w:tcW w:w="8001" w:type="dxa"/>
          </w:tcPr>
          <w:p w14:paraId="369E7EE4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Всероссийский конкурс патриотической песни и танца в честь 80-детия Победы «Подвиг ваш не забудем!», </w:t>
            </w:r>
            <w:proofErr w:type="spellStart"/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А.Кондаков</w:t>
            </w:r>
            <w:proofErr w:type="spellEnd"/>
          </w:p>
        </w:tc>
        <w:tc>
          <w:tcPr>
            <w:tcW w:w="1342" w:type="dxa"/>
          </w:tcPr>
          <w:p w14:paraId="7976C93E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 место</w:t>
            </w:r>
          </w:p>
        </w:tc>
      </w:tr>
      <w:tr w:rsidR="00F413AC" w:rsidRPr="00F413AC" w14:paraId="3910FF2F" w14:textId="77777777" w:rsidTr="00582288">
        <w:tc>
          <w:tcPr>
            <w:tcW w:w="8001" w:type="dxa"/>
          </w:tcPr>
          <w:p w14:paraId="4515104A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13AC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Всероссийский конкурс «Великая Россия», </w:t>
            </w:r>
            <w:proofErr w:type="spellStart"/>
            <w:r w:rsidRPr="00F413AC">
              <w:rPr>
                <w:rFonts w:ascii="Times New Roman" w:hAnsi="Times New Roman" w:cs="Times New Roman"/>
                <w:sz w:val="26"/>
                <w:szCs w:val="26"/>
              </w:rPr>
              <w:t>С.Бартеньева</w:t>
            </w:r>
            <w:proofErr w:type="spellEnd"/>
          </w:p>
        </w:tc>
        <w:tc>
          <w:tcPr>
            <w:tcW w:w="1342" w:type="dxa"/>
          </w:tcPr>
          <w:p w14:paraId="541EB4F5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13AC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F413AC" w:rsidRPr="00F413AC" w14:paraId="67F5FFCC" w14:textId="77777777" w:rsidTr="00582288">
        <w:tc>
          <w:tcPr>
            <w:tcW w:w="8001" w:type="dxa"/>
          </w:tcPr>
          <w:p w14:paraId="5C1A824B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ru-RU"/>
              </w:rPr>
              <w:t>IX</w:t>
            </w:r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Всероссийский конкурс «80-летие Великой Победы!», Николаева В.</w:t>
            </w:r>
          </w:p>
        </w:tc>
        <w:tc>
          <w:tcPr>
            <w:tcW w:w="1342" w:type="dxa"/>
          </w:tcPr>
          <w:p w14:paraId="00055762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13AC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</w:tr>
      <w:tr w:rsidR="00F413AC" w:rsidRPr="00F413AC" w14:paraId="34E5CEBB" w14:textId="77777777" w:rsidTr="00582288">
        <w:tc>
          <w:tcPr>
            <w:tcW w:w="8001" w:type="dxa"/>
          </w:tcPr>
          <w:p w14:paraId="636333F6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Всероссийский нравственно-патриотический конкурс «Время героев – время защитников Отечества», посвященный 2025 году в России «Год защитника Отечества», </w:t>
            </w:r>
            <w:proofErr w:type="spellStart"/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К.Солей</w:t>
            </w:r>
            <w:proofErr w:type="spellEnd"/>
          </w:p>
        </w:tc>
        <w:tc>
          <w:tcPr>
            <w:tcW w:w="1342" w:type="dxa"/>
          </w:tcPr>
          <w:p w14:paraId="6FCD5FEC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 место</w:t>
            </w:r>
          </w:p>
        </w:tc>
      </w:tr>
      <w:tr w:rsidR="00F413AC" w:rsidRPr="00F413AC" w14:paraId="7AC5FF03" w14:textId="77777777" w:rsidTr="00582288">
        <w:tc>
          <w:tcPr>
            <w:tcW w:w="8001" w:type="dxa"/>
          </w:tcPr>
          <w:p w14:paraId="6F38A848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Всероссийский нравственно-патриотический конкурс «Время героев – время защитников Отечества», посвященный 2025 году в России «Год защитника Отечества», </w:t>
            </w:r>
            <w:proofErr w:type="spellStart"/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Д.Марченко</w:t>
            </w:r>
            <w:proofErr w:type="spellEnd"/>
          </w:p>
        </w:tc>
        <w:tc>
          <w:tcPr>
            <w:tcW w:w="1342" w:type="dxa"/>
          </w:tcPr>
          <w:p w14:paraId="6B9CD5E1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 место</w:t>
            </w:r>
          </w:p>
        </w:tc>
      </w:tr>
      <w:tr w:rsidR="00F413AC" w:rsidRPr="00F413AC" w14:paraId="534FE3E9" w14:textId="77777777" w:rsidTr="00582288">
        <w:tc>
          <w:tcPr>
            <w:tcW w:w="8001" w:type="dxa"/>
          </w:tcPr>
          <w:p w14:paraId="18D5140C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Всероссийский детский творческий конкурс «Помним! Чтим! Гордимся!», К. Солей </w:t>
            </w:r>
          </w:p>
        </w:tc>
        <w:tc>
          <w:tcPr>
            <w:tcW w:w="1342" w:type="dxa"/>
          </w:tcPr>
          <w:p w14:paraId="416ED0DF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 место</w:t>
            </w:r>
          </w:p>
        </w:tc>
      </w:tr>
      <w:tr w:rsidR="00F413AC" w:rsidRPr="00F413AC" w14:paraId="139FAC9E" w14:textId="77777777" w:rsidTr="00582288">
        <w:tc>
          <w:tcPr>
            <w:tcW w:w="8001" w:type="dxa"/>
          </w:tcPr>
          <w:p w14:paraId="3AE746E0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Всероссийский детский творческий конкурс «Помним! Чтим! Гордимся!», </w:t>
            </w:r>
            <w:proofErr w:type="spellStart"/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Д.Марченко</w:t>
            </w:r>
            <w:proofErr w:type="spellEnd"/>
          </w:p>
        </w:tc>
        <w:tc>
          <w:tcPr>
            <w:tcW w:w="1342" w:type="dxa"/>
          </w:tcPr>
          <w:p w14:paraId="5596C20F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 место</w:t>
            </w:r>
          </w:p>
        </w:tc>
      </w:tr>
      <w:tr w:rsidR="00F413AC" w:rsidRPr="00F413AC" w14:paraId="1C1CD0A8" w14:textId="77777777" w:rsidTr="00582288">
        <w:tc>
          <w:tcPr>
            <w:tcW w:w="8001" w:type="dxa"/>
          </w:tcPr>
          <w:p w14:paraId="6FADE3D7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Всероссийский конкурс для детей и молодежи «Страна талантов», </w:t>
            </w:r>
            <w:proofErr w:type="spellStart"/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А.Чупров</w:t>
            </w:r>
            <w:proofErr w:type="spellEnd"/>
          </w:p>
        </w:tc>
        <w:tc>
          <w:tcPr>
            <w:tcW w:w="1342" w:type="dxa"/>
          </w:tcPr>
          <w:p w14:paraId="7D0AA304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 место</w:t>
            </w:r>
          </w:p>
        </w:tc>
      </w:tr>
      <w:tr w:rsidR="00F413AC" w:rsidRPr="00F413AC" w14:paraId="2E7EF8C6" w14:textId="77777777" w:rsidTr="00582288">
        <w:tc>
          <w:tcPr>
            <w:tcW w:w="8001" w:type="dxa"/>
          </w:tcPr>
          <w:p w14:paraId="187D8EC8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Всероссийский конкурс для детей и молодежи «Страна талантов», </w:t>
            </w:r>
            <w:proofErr w:type="spellStart"/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А.Шашков</w:t>
            </w:r>
            <w:proofErr w:type="spellEnd"/>
          </w:p>
        </w:tc>
        <w:tc>
          <w:tcPr>
            <w:tcW w:w="1342" w:type="dxa"/>
          </w:tcPr>
          <w:p w14:paraId="23DB48A7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F413AC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  <w:tr w:rsidR="00F413AC" w:rsidRPr="00F413AC" w14:paraId="43C5E357" w14:textId="77777777" w:rsidTr="00582288">
        <w:tc>
          <w:tcPr>
            <w:tcW w:w="8001" w:type="dxa"/>
          </w:tcPr>
          <w:p w14:paraId="581A900E" w14:textId="77777777" w:rsidR="00F413AC" w:rsidRPr="00F413AC" w:rsidRDefault="00F413AC" w:rsidP="00582288">
            <w:pPr>
              <w:tabs>
                <w:tab w:val="left" w:pos="4065"/>
              </w:tabs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Региональный конкурс творческих работ  </w:t>
            </w:r>
          </w:p>
          <w:p w14:paraId="0E1557E9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Номинация «Рисунок», </w:t>
            </w:r>
            <w:proofErr w:type="spellStart"/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И.Забеднов</w:t>
            </w:r>
            <w:proofErr w:type="spellEnd"/>
          </w:p>
        </w:tc>
        <w:tc>
          <w:tcPr>
            <w:tcW w:w="1342" w:type="dxa"/>
          </w:tcPr>
          <w:p w14:paraId="63DA2B8E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  <w:tr w:rsidR="00F413AC" w:rsidRPr="00F413AC" w14:paraId="5E202437" w14:textId="77777777" w:rsidTr="00582288">
        <w:tc>
          <w:tcPr>
            <w:tcW w:w="8001" w:type="dxa"/>
          </w:tcPr>
          <w:p w14:paraId="19AF6B02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13AC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Региональный конкурс творческих работ, номинация рисунок,  </w:t>
            </w:r>
            <w:proofErr w:type="spellStart"/>
            <w:r w:rsidRPr="00F413AC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А.Бозырев</w:t>
            </w:r>
            <w:proofErr w:type="spellEnd"/>
          </w:p>
        </w:tc>
        <w:tc>
          <w:tcPr>
            <w:tcW w:w="1342" w:type="dxa"/>
          </w:tcPr>
          <w:p w14:paraId="79A8DC80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 место</w:t>
            </w:r>
          </w:p>
        </w:tc>
      </w:tr>
      <w:tr w:rsidR="00F413AC" w:rsidRPr="00F413AC" w14:paraId="56E22ADE" w14:textId="77777777" w:rsidTr="00582288">
        <w:tc>
          <w:tcPr>
            <w:tcW w:w="8001" w:type="dxa"/>
          </w:tcPr>
          <w:p w14:paraId="121A4CA4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Областной конкурс патриотической песни «Катюша», </w:t>
            </w:r>
            <w:proofErr w:type="spellStart"/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Кондакоа</w:t>
            </w:r>
            <w:proofErr w:type="spellEnd"/>
            <w:proofErr w:type="gramStart"/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А</w:t>
            </w:r>
            <w:proofErr w:type="gramEnd"/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, Кондаков А, </w:t>
            </w:r>
            <w:proofErr w:type="spellStart"/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Чепевань</w:t>
            </w:r>
            <w:proofErr w:type="spellEnd"/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А, </w:t>
            </w:r>
            <w:proofErr w:type="spellStart"/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Черевань</w:t>
            </w:r>
            <w:proofErr w:type="spellEnd"/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Д.</w:t>
            </w:r>
          </w:p>
        </w:tc>
        <w:tc>
          <w:tcPr>
            <w:tcW w:w="1342" w:type="dxa"/>
          </w:tcPr>
          <w:p w14:paraId="15FAF052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 место</w:t>
            </w:r>
          </w:p>
        </w:tc>
      </w:tr>
      <w:tr w:rsidR="00F413AC" w:rsidRPr="00F413AC" w14:paraId="51773770" w14:textId="77777777" w:rsidTr="00582288">
        <w:tc>
          <w:tcPr>
            <w:tcW w:w="8001" w:type="dxa"/>
          </w:tcPr>
          <w:p w14:paraId="3D935F84" w14:textId="77777777" w:rsidR="00F413AC" w:rsidRPr="00F413AC" w:rsidRDefault="00F413AC" w:rsidP="00582288">
            <w:pPr>
              <w:tabs>
                <w:tab w:val="left" w:pos="1905"/>
              </w:tabs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F413AC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Региональный конкурс рисунков «Наш друг – светофор», </w:t>
            </w:r>
            <w:proofErr w:type="spellStart"/>
            <w:r w:rsidRPr="00F413AC">
              <w:rPr>
                <w:rFonts w:ascii="Times New Roman" w:hAnsi="Times New Roman" w:cs="Times New Roman"/>
                <w:sz w:val="26"/>
                <w:szCs w:val="26"/>
              </w:rPr>
              <w:t>А.Кондаков</w:t>
            </w:r>
            <w:proofErr w:type="spellEnd"/>
          </w:p>
        </w:tc>
        <w:tc>
          <w:tcPr>
            <w:tcW w:w="1342" w:type="dxa"/>
          </w:tcPr>
          <w:p w14:paraId="59C40EC3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 место</w:t>
            </w:r>
          </w:p>
        </w:tc>
      </w:tr>
      <w:tr w:rsidR="00F413AC" w:rsidRPr="00F413AC" w14:paraId="3E6CAEF2" w14:textId="77777777" w:rsidTr="00582288">
        <w:tc>
          <w:tcPr>
            <w:tcW w:w="8001" w:type="dxa"/>
          </w:tcPr>
          <w:p w14:paraId="6596B367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F413AC">
              <w:rPr>
                <w:rFonts w:ascii="Times New Roman" w:hAnsi="Times New Roman" w:cs="Times New Roman"/>
                <w:sz w:val="26"/>
                <w:szCs w:val="26"/>
              </w:rPr>
              <w:t xml:space="preserve">Районный конкурс творческих работ «Цветочное вдохновение», </w:t>
            </w:r>
            <w:proofErr w:type="spellStart"/>
            <w:r w:rsidRPr="00F413AC">
              <w:rPr>
                <w:rFonts w:ascii="Times New Roman" w:hAnsi="Times New Roman" w:cs="Times New Roman"/>
                <w:sz w:val="26"/>
                <w:szCs w:val="26"/>
              </w:rPr>
              <w:t>К.Солей</w:t>
            </w:r>
            <w:proofErr w:type="spellEnd"/>
          </w:p>
        </w:tc>
        <w:tc>
          <w:tcPr>
            <w:tcW w:w="1342" w:type="dxa"/>
          </w:tcPr>
          <w:p w14:paraId="616D6FF3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 место</w:t>
            </w:r>
          </w:p>
        </w:tc>
      </w:tr>
      <w:tr w:rsidR="00F413AC" w:rsidRPr="00F413AC" w14:paraId="72E13FAA" w14:textId="77777777" w:rsidTr="00582288">
        <w:tc>
          <w:tcPr>
            <w:tcW w:w="8001" w:type="dxa"/>
          </w:tcPr>
          <w:p w14:paraId="6A804271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Муниципальный этап детско-юношеского фестиваля театрального творчества «Волшебная рампа – 2025»</w:t>
            </w:r>
          </w:p>
        </w:tc>
        <w:tc>
          <w:tcPr>
            <w:tcW w:w="1342" w:type="dxa"/>
          </w:tcPr>
          <w:p w14:paraId="5581E2A9" w14:textId="77777777" w:rsidR="00F413AC" w:rsidRPr="00F413AC" w:rsidRDefault="00F413AC" w:rsidP="005822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F413A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Диплом участника</w:t>
            </w:r>
          </w:p>
        </w:tc>
      </w:tr>
    </w:tbl>
    <w:p w14:paraId="4EB97971" w14:textId="77777777" w:rsidR="00F413AC" w:rsidRPr="00F413AC" w:rsidRDefault="00F413AC" w:rsidP="00B906E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EA2853E" w14:textId="77777777" w:rsidR="00F413AC" w:rsidRPr="00F413AC" w:rsidRDefault="00F413AC" w:rsidP="00F413AC">
      <w:pPr>
        <w:spacing w:after="0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F413AC">
        <w:rPr>
          <w:rFonts w:ascii="Times New Roman" w:hAnsi="Times New Roman" w:cs="Times New Roman"/>
          <w:sz w:val="28"/>
          <w:szCs w:val="28"/>
        </w:rPr>
        <w:t xml:space="preserve">С целью удовлетворения социально-культурных и общеобразовательных потребностей обучающихся, воспитанников, успешной социализации  детей  с  ОВЗ,  организуется  взаимодействие  со  следующими учреждениями: Музей-заповедник </w:t>
      </w:r>
      <w:proofErr w:type="gramStart"/>
      <w:r w:rsidRPr="00F413AC">
        <w:rPr>
          <w:rFonts w:ascii="Times New Roman" w:hAnsi="Times New Roman" w:cs="Times New Roman"/>
          <w:sz w:val="28"/>
          <w:szCs w:val="28"/>
        </w:rPr>
        <w:t>Старая</w:t>
      </w:r>
      <w:proofErr w:type="gramEnd"/>
      <w:r w:rsidRPr="00F41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3AC">
        <w:rPr>
          <w:rFonts w:ascii="Times New Roman" w:hAnsi="Times New Roman" w:cs="Times New Roman"/>
          <w:sz w:val="28"/>
          <w:szCs w:val="28"/>
        </w:rPr>
        <w:t>Сарепта</w:t>
      </w:r>
      <w:proofErr w:type="spellEnd"/>
      <w:r w:rsidRPr="00F413AC">
        <w:rPr>
          <w:rFonts w:ascii="Times New Roman" w:hAnsi="Times New Roman" w:cs="Times New Roman"/>
          <w:sz w:val="28"/>
          <w:szCs w:val="28"/>
        </w:rPr>
        <w:t xml:space="preserve">, Муниципальное учреждение «Центр по работе с подростками и молодежью «Форум» Красноармейского района Волгограда», Музейно-выставочный центр Красноармейского района Волгограда, Молодёжный досуговый центр «Ровесник»,  реабилитационный центр "Тёплый дом". </w:t>
      </w:r>
    </w:p>
    <w:p w14:paraId="6BDE7B48" w14:textId="77777777" w:rsidR="00F413AC" w:rsidRPr="00F413AC" w:rsidRDefault="00F413AC" w:rsidP="00F413A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3AC">
        <w:rPr>
          <w:rFonts w:ascii="Times New Roman" w:hAnsi="Times New Roman" w:cs="Times New Roman"/>
          <w:bCs/>
          <w:sz w:val="28"/>
          <w:szCs w:val="28"/>
        </w:rPr>
        <w:t xml:space="preserve">Значимое место в системе коррекционно-воспитательной работы образовательного учреждения занимает профилактическая работа с несовершеннолетними, их семьями. Профилактическая работа в ОУ подразделяется </w:t>
      </w:r>
      <w:proofErr w:type="gramStart"/>
      <w:r w:rsidRPr="00F413AC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F413AC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512C583D" w14:textId="77777777" w:rsidR="00F413AC" w:rsidRPr="00F413AC" w:rsidRDefault="00F413AC" w:rsidP="00F413A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3AC">
        <w:rPr>
          <w:rFonts w:ascii="Times New Roman" w:hAnsi="Times New Roman" w:cs="Times New Roman"/>
          <w:bCs/>
          <w:sz w:val="28"/>
          <w:szCs w:val="28"/>
        </w:rPr>
        <w:lastRenderedPageBreak/>
        <w:t>-   профилактическую работу с несовершеннолетними;</w:t>
      </w:r>
    </w:p>
    <w:p w14:paraId="2D420955" w14:textId="77777777" w:rsidR="00F413AC" w:rsidRPr="00F413AC" w:rsidRDefault="00F413AC" w:rsidP="00F41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3AC">
        <w:rPr>
          <w:rFonts w:ascii="Times New Roman" w:hAnsi="Times New Roman" w:cs="Times New Roman"/>
          <w:bCs/>
          <w:sz w:val="28"/>
          <w:szCs w:val="28"/>
        </w:rPr>
        <w:t xml:space="preserve">- консультативную работу с родителями обучающихся, воспитанников, направленную на </w:t>
      </w:r>
      <w:r w:rsidRPr="00F413AC">
        <w:rPr>
          <w:rFonts w:ascii="Times New Roman" w:hAnsi="Times New Roman" w:cs="Times New Roman"/>
          <w:sz w:val="28"/>
          <w:szCs w:val="28"/>
        </w:rPr>
        <w:t>повышение культурно-образовательного уровня родителей, выработку единых подходов семьи и школы в решении вопросов воспитания и обучения детей с ограниченными возможностями здоровья, содействие родителям в овладении методами позитивного взаимодействия с детьми;</w:t>
      </w:r>
    </w:p>
    <w:p w14:paraId="596CCE4E" w14:textId="77777777" w:rsidR="00F413AC" w:rsidRPr="00F413AC" w:rsidRDefault="00F413AC" w:rsidP="00F41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3AC">
        <w:rPr>
          <w:rFonts w:ascii="Times New Roman" w:hAnsi="Times New Roman" w:cs="Times New Roman"/>
          <w:sz w:val="28"/>
          <w:szCs w:val="28"/>
        </w:rPr>
        <w:t>- методическую работу с педагогами ОУ;</w:t>
      </w:r>
    </w:p>
    <w:p w14:paraId="3E336AAA" w14:textId="77777777" w:rsidR="00F413AC" w:rsidRPr="00F413AC" w:rsidRDefault="00F413AC" w:rsidP="00F41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3AC">
        <w:rPr>
          <w:rFonts w:ascii="Times New Roman" w:hAnsi="Times New Roman" w:cs="Times New Roman"/>
          <w:sz w:val="28"/>
          <w:szCs w:val="28"/>
        </w:rPr>
        <w:t>- взаимодействие со всеми субъектами профилактики.</w:t>
      </w:r>
    </w:p>
    <w:p w14:paraId="558FDDEA" w14:textId="77777777" w:rsidR="00F413AC" w:rsidRPr="00F413AC" w:rsidRDefault="00F413AC" w:rsidP="00F41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3AC">
        <w:rPr>
          <w:rFonts w:ascii="Times New Roman" w:hAnsi="Times New Roman" w:cs="Times New Roman"/>
          <w:sz w:val="28"/>
          <w:szCs w:val="28"/>
        </w:rPr>
        <w:t>Профилактическая работа проводится по 9 направлениям профилактики</w:t>
      </w:r>
    </w:p>
    <w:p w14:paraId="0B4131E7" w14:textId="77777777" w:rsidR="00F413AC" w:rsidRPr="00F413AC" w:rsidRDefault="00F413AC" w:rsidP="00F413AC">
      <w:pPr>
        <w:numPr>
          <w:ilvl w:val="0"/>
          <w:numId w:val="26"/>
        </w:numPr>
        <w:shd w:val="clear" w:color="auto" w:fill="FFFFFF" w:themeFill="background1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3AC">
        <w:rPr>
          <w:rFonts w:ascii="Times New Roman" w:hAnsi="Times New Roman" w:cs="Times New Roman"/>
          <w:bCs/>
          <w:sz w:val="28"/>
          <w:szCs w:val="28"/>
        </w:rPr>
        <w:t>Профилактика гибели и травматизма несовершеннолетних от внешних причин, в том числе на пожарах, формирование безопасного поведения несовершеннолетних;</w:t>
      </w:r>
    </w:p>
    <w:p w14:paraId="5F2420DD" w14:textId="77777777" w:rsidR="00F413AC" w:rsidRPr="00F413AC" w:rsidRDefault="00F413AC" w:rsidP="00F413AC">
      <w:pPr>
        <w:numPr>
          <w:ilvl w:val="0"/>
          <w:numId w:val="26"/>
        </w:numPr>
        <w:shd w:val="clear" w:color="auto" w:fill="FFFFFF" w:themeFill="background1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3AC">
        <w:rPr>
          <w:rFonts w:ascii="Times New Roman" w:hAnsi="Times New Roman" w:cs="Times New Roman"/>
          <w:bCs/>
          <w:sz w:val="28"/>
          <w:szCs w:val="28"/>
        </w:rPr>
        <w:t>Профилактика жестокого обращения с детьми;</w:t>
      </w:r>
    </w:p>
    <w:p w14:paraId="080DB619" w14:textId="77777777" w:rsidR="00F413AC" w:rsidRPr="00F413AC" w:rsidRDefault="00F413AC" w:rsidP="00F413AC">
      <w:pPr>
        <w:numPr>
          <w:ilvl w:val="0"/>
          <w:numId w:val="26"/>
        </w:numPr>
        <w:shd w:val="clear" w:color="auto" w:fill="FFFFFF" w:themeFill="background1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3AC">
        <w:rPr>
          <w:rFonts w:ascii="Times New Roman" w:hAnsi="Times New Roman" w:cs="Times New Roman"/>
          <w:bCs/>
          <w:sz w:val="28"/>
          <w:szCs w:val="28"/>
        </w:rPr>
        <w:t>Профилактика суицидального поведения несовершеннолетних;</w:t>
      </w:r>
    </w:p>
    <w:p w14:paraId="110FA192" w14:textId="77777777" w:rsidR="00F413AC" w:rsidRPr="00F413AC" w:rsidRDefault="00F413AC" w:rsidP="00F413AC">
      <w:pPr>
        <w:numPr>
          <w:ilvl w:val="0"/>
          <w:numId w:val="26"/>
        </w:numPr>
        <w:shd w:val="clear" w:color="auto" w:fill="FFFFFF" w:themeFill="background1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3AC">
        <w:rPr>
          <w:rFonts w:ascii="Times New Roman" w:hAnsi="Times New Roman" w:cs="Times New Roman"/>
          <w:bCs/>
          <w:sz w:val="28"/>
          <w:szCs w:val="28"/>
        </w:rPr>
        <w:t>Профилактика безнадзорности и правонарушений среди несовершеннолетних;</w:t>
      </w:r>
    </w:p>
    <w:p w14:paraId="1FB61244" w14:textId="77777777" w:rsidR="00F413AC" w:rsidRPr="00F413AC" w:rsidRDefault="00F413AC" w:rsidP="00F413AC">
      <w:pPr>
        <w:numPr>
          <w:ilvl w:val="0"/>
          <w:numId w:val="26"/>
        </w:numPr>
        <w:shd w:val="clear" w:color="auto" w:fill="FFFFFF" w:themeFill="background1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3AC">
        <w:rPr>
          <w:rFonts w:ascii="Times New Roman" w:hAnsi="Times New Roman" w:cs="Times New Roman"/>
          <w:bCs/>
          <w:sz w:val="28"/>
          <w:szCs w:val="28"/>
        </w:rPr>
        <w:t xml:space="preserve">Профилактика вредных привычек и потребления несовершеннолетними </w:t>
      </w:r>
      <w:proofErr w:type="spellStart"/>
      <w:r w:rsidRPr="00F413AC">
        <w:rPr>
          <w:rFonts w:ascii="Times New Roman" w:hAnsi="Times New Roman" w:cs="Times New Roman"/>
          <w:bCs/>
          <w:sz w:val="28"/>
          <w:szCs w:val="28"/>
        </w:rPr>
        <w:t>никотинсодержащей</w:t>
      </w:r>
      <w:proofErr w:type="spellEnd"/>
      <w:r w:rsidRPr="00F413AC">
        <w:rPr>
          <w:rFonts w:ascii="Times New Roman" w:hAnsi="Times New Roman" w:cs="Times New Roman"/>
          <w:bCs/>
          <w:sz w:val="28"/>
          <w:szCs w:val="28"/>
        </w:rPr>
        <w:t xml:space="preserve"> продукции, спиртосодержащей продукции, немедицинского потребления наркотических средств, психотропных и </w:t>
      </w:r>
      <w:proofErr w:type="spellStart"/>
      <w:r w:rsidRPr="00F413AC">
        <w:rPr>
          <w:rFonts w:ascii="Times New Roman" w:hAnsi="Times New Roman" w:cs="Times New Roman"/>
          <w:bCs/>
          <w:sz w:val="28"/>
          <w:szCs w:val="28"/>
        </w:rPr>
        <w:t>психоактивных</w:t>
      </w:r>
      <w:proofErr w:type="spellEnd"/>
      <w:r w:rsidRPr="00F413AC">
        <w:rPr>
          <w:rFonts w:ascii="Times New Roman" w:hAnsi="Times New Roman" w:cs="Times New Roman"/>
          <w:bCs/>
          <w:sz w:val="28"/>
          <w:szCs w:val="28"/>
        </w:rPr>
        <w:t xml:space="preserve"> веществ, их аналогов;</w:t>
      </w:r>
    </w:p>
    <w:p w14:paraId="26E78555" w14:textId="77777777" w:rsidR="00F413AC" w:rsidRPr="00F413AC" w:rsidRDefault="00F413AC" w:rsidP="00F413AC">
      <w:pPr>
        <w:numPr>
          <w:ilvl w:val="0"/>
          <w:numId w:val="26"/>
        </w:numPr>
        <w:shd w:val="clear" w:color="auto" w:fill="FFFFFF" w:themeFill="background1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3AC">
        <w:rPr>
          <w:rFonts w:ascii="Times New Roman" w:hAnsi="Times New Roman" w:cs="Times New Roman"/>
          <w:bCs/>
          <w:sz w:val="28"/>
          <w:szCs w:val="28"/>
        </w:rPr>
        <w:t xml:space="preserve">Профилактика экстремизма и противодействие идеологии терроризма, неонацизма, массовых убийств и других деструктивных субкультур, межнациональных и межконфессиональных конфликтов; </w:t>
      </w:r>
    </w:p>
    <w:p w14:paraId="1AF2E46C" w14:textId="77777777" w:rsidR="00F413AC" w:rsidRPr="00F413AC" w:rsidRDefault="00F413AC" w:rsidP="00F413AC">
      <w:pPr>
        <w:numPr>
          <w:ilvl w:val="0"/>
          <w:numId w:val="26"/>
        </w:numPr>
        <w:shd w:val="clear" w:color="auto" w:fill="FFFFFF" w:themeFill="background1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3AC">
        <w:rPr>
          <w:rFonts w:ascii="Times New Roman" w:hAnsi="Times New Roman" w:cs="Times New Roman"/>
          <w:bCs/>
          <w:sz w:val="28"/>
          <w:szCs w:val="28"/>
        </w:rPr>
        <w:t>Профилактика и противодействие жестокому обращению с пожилыми людьми со стороны несовершеннолетних;</w:t>
      </w:r>
    </w:p>
    <w:p w14:paraId="7331D534" w14:textId="77777777" w:rsidR="00F413AC" w:rsidRPr="00F413AC" w:rsidRDefault="00F413AC" w:rsidP="00F413AC">
      <w:pPr>
        <w:numPr>
          <w:ilvl w:val="0"/>
          <w:numId w:val="26"/>
        </w:numPr>
        <w:shd w:val="clear" w:color="auto" w:fill="FFFFFF" w:themeFill="background1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413AC">
        <w:rPr>
          <w:rFonts w:ascii="Times New Roman" w:hAnsi="Times New Roman" w:cs="Times New Roman"/>
          <w:bCs/>
          <w:sz w:val="28"/>
          <w:szCs w:val="28"/>
        </w:rPr>
        <w:t>Профилактика интернет – зависимости несовершеннолетних, формирование безопасного поведения в интернет-пространстве, воспитание грамотного ответственного пользователя интернет – ресурсов, умеющего распознать недостоверную информацию и предотвратить распространение вредоносной информации в целях предупреждения риска вовлечения обучающихся в противоправную деятельность, а также обеспечение ограничения доступа несовершеннолетних к незаконному и негативному контенту ИТК «Интернет», причиняющему вред здоровью и личной безопасности пользователя сети «Интернет»;</w:t>
      </w:r>
      <w:proofErr w:type="gramEnd"/>
    </w:p>
    <w:p w14:paraId="59CD2127" w14:textId="77777777" w:rsidR="00F413AC" w:rsidRPr="00F413AC" w:rsidRDefault="00F413AC" w:rsidP="00F413AC">
      <w:pPr>
        <w:numPr>
          <w:ilvl w:val="0"/>
          <w:numId w:val="26"/>
        </w:numPr>
        <w:shd w:val="clear" w:color="auto" w:fill="FFFFFF" w:themeFill="background1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413AC">
        <w:rPr>
          <w:rFonts w:ascii="Times New Roman" w:hAnsi="Times New Roman" w:cs="Times New Roman"/>
          <w:bCs/>
          <w:sz w:val="28"/>
          <w:szCs w:val="28"/>
        </w:rPr>
        <w:t xml:space="preserve">Профилактика и предупреждение преступных деяний против половой неприкосновенности несовершеннолетних, формирование и привитие обучающимся ответственного поведения в целях сохранения жизни и здоровья: безопасного поведения на улице, по дороге в школу, подъезде, в лифте, в общении с незнакомыми и малознакомыми людьми, а также традиционных российских духовно – нравственных аспектов взаимоотношения полов; профилактика ВИЧ/СПИДА;  </w:t>
      </w:r>
      <w:proofErr w:type="gramEnd"/>
    </w:p>
    <w:p w14:paraId="2D7DB959" w14:textId="77777777" w:rsidR="00F413AC" w:rsidRPr="00F413AC" w:rsidRDefault="00F413AC" w:rsidP="00F41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13AC">
        <w:rPr>
          <w:rFonts w:ascii="Times New Roman" w:hAnsi="Times New Roman" w:cs="Times New Roman"/>
          <w:sz w:val="28"/>
          <w:szCs w:val="28"/>
        </w:rPr>
        <w:t xml:space="preserve">Профилактическая работа проводится в тесном сотрудничестве со всеми субъектами профилактики и включает в себя: проведение ежемесячных недель профилактики, месячников с участием представителей ПДН ОП №8, ПНД №5, </w:t>
      </w:r>
      <w:proofErr w:type="spellStart"/>
      <w:r w:rsidRPr="00F413AC">
        <w:rPr>
          <w:rFonts w:ascii="Times New Roman" w:hAnsi="Times New Roman" w:cs="Times New Roman"/>
          <w:sz w:val="28"/>
          <w:szCs w:val="28"/>
        </w:rPr>
        <w:t>наркодиспансера</w:t>
      </w:r>
      <w:proofErr w:type="spellEnd"/>
      <w:r w:rsidRPr="00F413AC">
        <w:rPr>
          <w:rFonts w:ascii="Times New Roman" w:hAnsi="Times New Roman" w:cs="Times New Roman"/>
          <w:sz w:val="28"/>
          <w:szCs w:val="28"/>
        </w:rPr>
        <w:t xml:space="preserve">; групповые и индивидуальные профилактические занятия с педагогом-психологом, социальным педагогом, </w:t>
      </w:r>
      <w:r w:rsidRPr="00F413AC">
        <w:rPr>
          <w:rFonts w:ascii="Times New Roman" w:hAnsi="Times New Roman" w:cs="Times New Roman"/>
          <w:sz w:val="28"/>
          <w:szCs w:val="28"/>
        </w:rPr>
        <w:lastRenderedPageBreak/>
        <w:t>классными руководителями и воспитателями:  классные часы, внеурочные мероприятия по вопросам формирования законопослушного поведения несовершеннолетних;</w:t>
      </w:r>
      <w:proofErr w:type="gramEnd"/>
      <w:r w:rsidRPr="00F413AC">
        <w:rPr>
          <w:rFonts w:ascii="Times New Roman" w:hAnsi="Times New Roman" w:cs="Times New Roman"/>
          <w:sz w:val="28"/>
          <w:szCs w:val="28"/>
        </w:rPr>
        <w:t xml:space="preserve"> профилактические беседы с  родителями о необходимости соблюдения норм здорового образа жизни, их ответственности в вопросах профилактики безнадзорности, привлечение родителей к участию в Едином родительском часе; осуществление профилактических рейдов в семьи, находящиеся на разных видах  профилактического учёта.</w:t>
      </w:r>
    </w:p>
    <w:p w14:paraId="4B3C5F8D" w14:textId="77777777" w:rsidR="00F413AC" w:rsidRPr="00F413AC" w:rsidRDefault="00F413AC" w:rsidP="00F413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13AC">
        <w:rPr>
          <w:rFonts w:ascii="Times New Roman" w:hAnsi="Times New Roman" w:cs="Times New Roman"/>
          <w:bCs/>
          <w:sz w:val="28"/>
          <w:szCs w:val="28"/>
        </w:rPr>
        <w:t>Ведётся учёт несовершеннолетних девиантного поведения и семей, находящихся в социально опасном положении, трудной жизненной ситуации, разработаны индивидуальные программы социально-педагогической реабилитации данного контингента.</w:t>
      </w:r>
    </w:p>
    <w:p w14:paraId="662A845B" w14:textId="77777777" w:rsidR="00F413AC" w:rsidRPr="006323A6" w:rsidRDefault="00F413AC" w:rsidP="00F413A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3AC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proofErr w:type="spellStart"/>
      <w:r w:rsidRPr="00F413AC">
        <w:rPr>
          <w:rFonts w:ascii="Times New Roman" w:hAnsi="Times New Roman" w:cs="Times New Roman"/>
          <w:bCs/>
          <w:sz w:val="28"/>
          <w:szCs w:val="28"/>
        </w:rPr>
        <w:t>внутришкольном</w:t>
      </w:r>
      <w:proofErr w:type="spellEnd"/>
      <w:r w:rsidRPr="00F413AC">
        <w:rPr>
          <w:rFonts w:ascii="Times New Roman" w:hAnsi="Times New Roman" w:cs="Times New Roman"/>
          <w:bCs/>
          <w:sz w:val="28"/>
          <w:szCs w:val="28"/>
        </w:rPr>
        <w:t xml:space="preserve"> профилактическом учёте состоят 6 обучающихся, воспитанников, 8 семей на учете  как семьи, находящиеся в трудной жизненной ситуации, на учёте в инспекции по делам несовершеннолетних стоят 1 несовершеннолетний, 1 семья обучающегося;  на учете в </w:t>
      </w:r>
      <w:proofErr w:type="spellStart"/>
      <w:r w:rsidRPr="00F413AC">
        <w:rPr>
          <w:rFonts w:ascii="Times New Roman" w:hAnsi="Times New Roman" w:cs="Times New Roman"/>
          <w:bCs/>
          <w:sz w:val="28"/>
          <w:szCs w:val="28"/>
        </w:rPr>
        <w:t>КДНиЗП</w:t>
      </w:r>
      <w:proofErr w:type="spellEnd"/>
      <w:r w:rsidRPr="00F413AC">
        <w:rPr>
          <w:rFonts w:ascii="Times New Roman" w:hAnsi="Times New Roman" w:cs="Times New Roman"/>
          <w:bCs/>
          <w:sz w:val="28"/>
          <w:szCs w:val="28"/>
        </w:rPr>
        <w:t xml:space="preserve"> стоит 1 несовершеннолетний, 1 семья обучающегося. С данным контингентом ведется профилактическая работа с учетом особенностей девиантного поведения.</w:t>
      </w:r>
    </w:p>
    <w:p w14:paraId="0ACC680F" w14:textId="188454C2" w:rsidR="00436F50" w:rsidRDefault="00436F50" w:rsidP="00436F5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6F50">
        <w:rPr>
          <w:rFonts w:ascii="Times New Roman" w:hAnsi="Times New Roman" w:cs="Times New Roman"/>
          <w:bCs/>
          <w:sz w:val="28"/>
          <w:szCs w:val="28"/>
        </w:rPr>
        <w:t xml:space="preserve">Одним из структурных подразделений общеобразовательного учреждения является библиотека (библиотекарь – Л.И. Красножен). </w:t>
      </w:r>
    </w:p>
    <w:p w14:paraId="6704D4B8" w14:textId="77777777" w:rsidR="00545939" w:rsidRPr="00545939" w:rsidRDefault="00D0709F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09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45939" w:rsidRPr="00545939">
        <w:rPr>
          <w:rFonts w:ascii="Times New Roman" w:hAnsi="Times New Roman" w:cs="Times New Roman"/>
          <w:bCs/>
          <w:sz w:val="28"/>
          <w:szCs w:val="28"/>
        </w:rPr>
        <w:t>Школьная библиотека  в ГКОУ «Волгоградская школа – интернат №5» осуществляет свою работу  для обучающихся, учителей, воспитателей и других сотрудников школы-интерната. Библиотека выполняет основные функции: образовательную, информационную, культурную, воспитательную.</w:t>
      </w:r>
    </w:p>
    <w:p w14:paraId="3F6177E0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Библиотека расположена на втором этаже школьного здания. Рабочее место библиотекаря оснащено ноутбуком, принтером,  что позволяет провести показ видеороликов, цифровых слайд-шоу, презентаций, предоставить для коллективного просмотра любую видеоинформацию. Для комфортной работы читателей в библиотеке составлен режим работы: с 8-30 до 17-15 часов. Библиотека доступна и бесплатна для читателей. Ее посещают учащиеся 1-9 классов, учителя, воспитатели и сотрудники школы. Охват библиотечным обслуживанием обучающихся школы составляет 100 %. В библиотеке обеспечен свободный доступ читателей к библиотечным фондам. Посещение библиотеки организовано по классам, но учащиеся могут прийти в библиотеку и самостоятельно в удобное для них время.</w:t>
      </w:r>
    </w:p>
    <w:p w14:paraId="1940AED5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Библиотека общеобразовательного учреждения является его структурным подразделением. Соблюдается режим сохранности фонда.</w:t>
      </w:r>
    </w:p>
    <w:p w14:paraId="617FEEC7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Основные задачи деятельности библиотеки школы — интерната:</w:t>
      </w:r>
    </w:p>
    <w:p w14:paraId="03F83A7D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>— обеспечение учебно-воспитательного процесса путем библиотечно-библиографического и информационного обслуживания обучающихся и педагогов, создание условий для повышения качества образования, приобщение детей к чтению, популяризация художественной литературы на основе традиционных и инновационных форм и методов библиотечной работы;</w:t>
      </w:r>
    </w:p>
    <w:p w14:paraId="64E879FE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>— содействие социальной реабилитации, раскрытие личности ребенка, его творческих способностей посредством организации культурно-</w:t>
      </w:r>
      <w:r w:rsidRPr="00545939">
        <w:rPr>
          <w:rFonts w:ascii="Times New Roman" w:hAnsi="Times New Roman" w:cs="Times New Roman"/>
          <w:bCs/>
          <w:sz w:val="28"/>
          <w:szCs w:val="28"/>
        </w:rPr>
        <w:lastRenderedPageBreak/>
        <w:t>массовых мероприятий (организация книжных выставок, проведение обзоров литературы, часы интересных сообщений, громкие чтения, беседы, игры, викторины, экскурсии);</w:t>
      </w:r>
    </w:p>
    <w:p w14:paraId="459CE209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>— активизация работы по пропаганде здорового образа жизни и правовых знаний;</w:t>
      </w:r>
    </w:p>
    <w:p w14:paraId="2E98482A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>— духовно-нравственное, патриотическое воспитание учащихся;</w:t>
      </w:r>
    </w:p>
    <w:p w14:paraId="23154562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>— работа с библиотечным фондом.</w:t>
      </w:r>
    </w:p>
    <w:p w14:paraId="02137714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 В течение года в библиотеке ведётся как индивидуальная, так и массовая работа с читателями. По желанию членов педагогического коллектива подбирается необходимый материал для проведения классных часов, бесед, конкурсов и других мероприятий. Выполняются различные запросы читателей по тематическим заявкам. </w:t>
      </w:r>
    </w:p>
    <w:p w14:paraId="3FCBEFC4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В течение года организуются выставки новых учебников, а также тематические выставки, обзоры и рекомендательные беседы. </w:t>
      </w:r>
    </w:p>
    <w:p w14:paraId="0DBA0036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В 2024-2025 учебном году были проведены:</w:t>
      </w:r>
    </w:p>
    <w:p w14:paraId="33A6BF1B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02.09.2024г. Книжная выставка «День знаний» 1-9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1EFE3E16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                Беседа «Учебник – твой друг. Береги его!» 1-9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1AA08C37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>04.09.2024г.  Громкие чтения рассказов В. Драгунского. 5-6кл.</w:t>
      </w:r>
    </w:p>
    <w:p w14:paraId="1C2FD2A1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B02A40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16.09.2024г.  Беседа о хорошем и правильном поведении. 5-6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0E51C932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               Чтение рассказов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В.Осеевой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 5-6кл.</w:t>
      </w:r>
    </w:p>
    <w:p w14:paraId="72A044E0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19.09.2024г. Литературное путешествие по страницам сказок А.С. Пушкина.                                      </w:t>
      </w:r>
    </w:p>
    <w:p w14:paraId="097F2AAF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               7-8кл.</w:t>
      </w:r>
    </w:p>
    <w:p w14:paraId="6E951EDD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23.09.2024г. Листая страницы книги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К.Булычёва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 xml:space="preserve"> «Приключения Алисы».5-9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69CDF354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25.09.2024г. «Весёлая минутка» Чтение рассказов Н. Носова. 5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1CFCBEB3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30.09.2024г. «Когда мы смеёмся». Беседа «Над чем мы смеёмся». </w:t>
      </w:r>
      <w:proofErr w:type="gramStart"/>
      <w:r w:rsidRPr="00545939">
        <w:rPr>
          <w:rFonts w:ascii="Times New Roman" w:hAnsi="Times New Roman" w:cs="Times New Roman"/>
          <w:bCs/>
          <w:sz w:val="28"/>
          <w:szCs w:val="28"/>
        </w:rPr>
        <w:t xml:space="preserve">(Чтение   </w:t>
      </w:r>
      <w:proofErr w:type="gramEnd"/>
    </w:p>
    <w:p w14:paraId="272CA30F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               весёлых рассказов).  8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6783B9B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02.10.2024г. Обзор книг А. Беляева «Голова профессора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Доуэля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 xml:space="preserve">» 7, 8, 9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D939C3F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>03.10.2024г. Листая страницы «А.С. Пушкин. Сказки</w:t>
      </w:r>
      <w:proofErr w:type="gramStart"/>
      <w:r w:rsidRPr="00545939">
        <w:rPr>
          <w:rFonts w:ascii="Times New Roman" w:hAnsi="Times New Roman" w:cs="Times New Roman"/>
          <w:bCs/>
          <w:sz w:val="28"/>
          <w:szCs w:val="28"/>
        </w:rPr>
        <w:t xml:space="preserve">.» </w:t>
      </w:r>
      <w:proofErr w:type="gramEnd"/>
      <w:r w:rsidRPr="00545939">
        <w:rPr>
          <w:rFonts w:ascii="Times New Roman" w:hAnsi="Times New Roman" w:cs="Times New Roman"/>
          <w:bCs/>
          <w:sz w:val="28"/>
          <w:szCs w:val="28"/>
        </w:rPr>
        <w:t xml:space="preserve">9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22DE0F28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09.10.2024г. Литературное путешествие по страницам романа А.С. Пушкина  </w:t>
      </w:r>
    </w:p>
    <w:p w14:paraId="3BF82528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               «Евгений Онегин» 8, 9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39B64F24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14.10.2024г.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Библиоурок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 xml:space="preserve">.  «В мире книг». Листая страницы справочников и   </w:t>
      </w:r>
    </w:p>
    <w:p w14:paraId="2206E93A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               словарей» 7, 9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E2E250B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20.10.2024г. Литературный час. «Экскурсия в школьной библиотеке». 4- 7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4B500211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29.10.2024г. Выбор книг по интересам и их прочтение. 4-7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576C35BE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24.10.2024г. Громкие чтения стихов русских поэтов об осени. 5,7,8,9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56A59E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07.11.2024г. Книжная выставка «Начало Великой Победы </w:t>
      </w:r>
      <w:proofErr w:type="gramStart"/>
      <w:r w:rsidRPr="00545939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545939">
        <w:rPr>
          <w:rFonts w:ascii="Times New Roman" w:hAnsi="Times New Roman" w:cs="Times New Roman"/>
          <w:bCs/>
          <w:sz w:val="28"/>
          <w:szCs w:val="28"/>
        </w:rPr>
        <w:t xml:space="preserve"> Сталинградской </w:t>
      </w:r>
    </w:p>
    <w:p w14:paraId="301C984F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               битве». Беседы у книжной выставки «Операция «Уран». 5-9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0BD68E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19.11.2024г. Литературно-поэтический конкурс «Столбы земли встают </w:t>
      </w:r>
      <w:proofErr w:type="gramStart"/>
      <w:r w:rsidRPr="00545939">
        <w:rPr>
          <w:rFonts w:ascii="Times New Roman" w:hAnsi="Times New Roman" w:cs="Times New Roman"/>
          <w:bCs/>
          <w:sz w:val="28"/>
          <w:szCs w:val="28"/>
        </w:rPr>
        <w:t>под</w:t>
      </w:r>
      <w:proofErr w:type="gramEnd"/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6532E6D7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               Сталинградом»  5-9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</w:p>
    <w:p w14:paraId="6CCEBD77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20.11.2024г. Книжная выставка «Вместе ради детей». Областной семинар. </w:t>
      </w:r>
    </w:p>
    <w:p w14:paraId="524765A1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               Педагогическая лаборатория «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Нейроматорное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 xml:space="preserve"> развитие как      </w:t>
      </w:r>
    </w:p>
    <w:p w14:paraId="1812C4CE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               основа успешного обучения детей с РАС». </w:t>
      </w:r>
    </w:p>
    <w:p w14:paraId="2314DB38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21.11.2024г. Книжная выставка «Портрет моей мамы». 5,6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22AB8A6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26.11.2024г. Чтение рассказов по истории России. 6,7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6BFAB92E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27.11.2024г. Чтение рассказов В. Драгунского. 5, 6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0C9F03BD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02.12.2024г. Книжная выставка «Скоро-скоро к нам придёт Новый Год!»5–9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4B5F1E09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>05.12.2024г. Чтение стихов «Как встречают Новый Год в других странах».5-7кл.</w:t>
      </w:r>
    </w:p>
    <w:p w14:paraId="1B1017D6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09.12.2024г. Книжная выставка «День героев Отечества. Герои России». 5-9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536F3B0B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10.12.2024г. Литературная викторина «К нам идёт Новый Год!». 4-9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38E7B7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17.12.2024г. Литературный час «Чудеса под Новый Год». Чтение стихов и </w:t>
      </w:r>
    </w:p>
    <w:p w14:paraId="3B1E45B3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               сказок на  новогоднюю тему. 4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364C55D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14.01.2025г. К 220-летию со дня рождения Г.- Х. Андерсена. </w:t>
      </w:r>
    </w:p>
    <w:p w14:paraId="1BF43264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               Литературное путешествие по сказкам Г.- Х. Андерсена.</w:t>
      </w:r>
    </w:p>
    <w:p w14:paraId="023DE340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               Книжная выставка «Г.- Х. Андерсен – великий сказочник».</w:t>
      </w:r>
    </w:p>
    <w:p w14:paraId="1B43B537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               Громкие чтения сказок Андерсена. 5 – 8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0F8BC3D8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20.01.2025г. Книжная выставка «Сталинград! Победа!» </w:t>
      </w:r>
      <w:proofErr w:type="gramStart"/>
      <w:r w:rsidRPr="00545939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545939">
        <w:rPr>
          <w:rFonts w:ascii="Times New Roman" w:hAnsi="Times New Roman" w:cs="Times New Roman"/>
          <w:bCs/>
          <w:sz w:val="28"/>
          <w:szCs w:val="28"/>
        </w:rPr>
        <w:t xml:space="preserve">2025год – год  </w:t>
      </w:r>
    </w:p>
    <w:p w14:paraId="7FE4FD2C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               защитника Отечества). 3 – 9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0ED17AAC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22.01.2025г. Чтение рассказа Б. Екимова «Ночь исцеления» 6-9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155BCB5D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27.01.2025г. Громкие чтения стихов и рассказов у книжной выставки «Подвиг </w:t>
      </w:r>
    </w:p>
    <w:p w14:paraId="7D956F12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               Сталинграда в прозе и поэзии» 6 – 8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68D2FFE5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28.01.2025г. Обзор литературы «Листая страницы Великой битвы на Волге» </w:t>
      </w:r>
    </w:p>
    <w:p w14:paraId="01AFE5DD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               ( к 82-ой  годовщине Сталинградской битвы) 2 – 9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11F174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>05.02.2025г. Книжная выставка «Любимые герои сказок Андерсена» 4 - 9кл.</w:t>
      </w:r>
    </w:p>
    <w:p w14:paraId="4F68C263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10.02.2025г. Громкие чтения сказок Андерсена. 5, 6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00F6393E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>13.02.2025г.  Книжная выставка «По страницам творчества  Г.- Х. Андерсена»</w:t>
      </w:r>
    </w:p>
    <w:p w14:paraId="00FEBADF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                Беседа у книжной выставки. Обзор литературного наследия</w:t>
      </w:r>
    </w:p>
    <w:p w14:paraId="4753AB18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                Г.- Х. Андерсена. Чтение сказок. 7, 8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6FD791E4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17.02.2025г.  Беседа у книжной выставки «Красноармейский район в годы    </w:t>
      </w:r>
    </w:p>
    <w:p w14:paraId="3C04C513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                Великой Отечественной войны». 5 – 9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1E093D4D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20.02.2025г.  Громкие чтения и обсуждения книги «Рассказы  </w:t>
      </w:r>
      <w:proofErr w:type="gramStart"/>
      <w:r w:rsidRPr="00545939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Pr="00545939">
        <w:rPr>
          <w:rFonts w:ascii="Times New Roman" w:hAnsi="Times New Roman" w:cs="Times New Roman"/>
          <w:bCs/>
          <w:sz w:val="28"/>
          <w:szCs w:val="28"/>
        </w:rPr>
        <w:t xml:space="preserve"> Великой  </w:t>
      </w:r>
    </w:p>
    <w:p w14:paraId="63816CD1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Отечественной войне». 6 – 9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7387074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03.03.2025г.  Громкие чтения рассказов и стихов о маме у книжной выставки </w:t>
      </w:r>
    </w:p>
    <w:p w14:paraId="4B3F0CDF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                «Моя мама». 5- 6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4CDDB515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11.03.2025г.  «Весна в поэзии русских поэтов» Чтение стихов о весне. 5 – 7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078B9F2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20.03.2025г. 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Библиоурок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 xml:space="preserve"> «Как работать со словарями». 5 – 8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62827884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>02.04.2025г.  Международный День детской книги</w:t>
      </w:r>
    </w:p>
    <w:p w14:paraId="425646AE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                Книжная выставка  к 85 –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летию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 xml:space="preserve"> книги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А.П.Гайдара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 xml:space="preserve"> «Тимур и  </w:t>
      </w:r>
    </w:p>
    <w:p w14:paraId="02E25C2E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                его команда. «Юбилей одной книги». 3-9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40F6F174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03.04.- 03.04.2025г. Обзор произведений А.П. Гайдара. Чтение отдельных глав </w:t>
      </w:r>
    </w:p>
    <w:p w14:paraId="5C99D771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                книги  «Тимур и его команда» 5 – 9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14EAF4E7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15.04.2025г. 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Библиоурок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 xml:space="preserve"> «Выбор книги в библиотеке». 5 – 9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14C1F625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28.04.2025г.  Книжная выставка «Места боевой славы. Сталинград –  </w:t>
      </w:r>
    </w:p>
    <w:p w14:paraId="700CB411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               Волгоград». 5 – 9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3264ED15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>05.- 06.2025г. К 80 –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летию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Победы в Великой Отечественной войне.</w:t>
      </w:r>
    </w:p>
    <w:p w14:paraId="64E810AC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               Заочная экскурсия у книжной выставки «Сталинградская битва – </w:t>
      </w:r>
    </w:p>
    <w:p w14:paraId="35D492B7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               начало Великой Победы!». 5 – 9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370D5677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>19.05.2025г. Книжная выставка «Здравствуй, лето!»</w:t>
      </w:r>
    </w:p>
    <w:p w14:paraId="15BAE0DC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>23.05.-30.05.2025г. День славянской письменности и культуры.</w:t>
      </w:r>
    </w:p>
    <w:p w14:paraId="3D51124B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            Смотр – конкурс учебников. Возврат учебников в библиотеку.1–9 </w:t>
      </w:r>
      <w:proofErr w:type="spellStart"/>
      <w:r w:rsidRPr="0054593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5459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6A378DD4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    Фонд библиотеки укомплектован научно-популярной, методической, художественной, энциклопедической, справочной, учебной литературой в соответствии ФГОС.  Общий фонд библиотеки на 01. 05. 2025 года составляет </w:t>
      </w:r>
      <w:r w:rsidRPr="00545939">
        <w:rPr>
          <w:rFonts w:ascii="Times New Roman" w:hAnsi="Times New Roman" w:cs="Times New Roman"/>
          <w:b/>
          <w:bCs/>
          <w:sz w:val="28"/>
          <w:szCs w:val="28"/>
        </w:rPr>
        <w:t>3826</w:t>
      </w: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единиц. Из них учебный фонд составляет </w:t>
      </w:r>
      <w:r w:rsidRPr="00545939">
        <w:rPr>
          <w:rFonts w:ascii="Times New Roman" w:hAnsi="Times New Roman" w:cs="Times New Roman"/>
          <w:b/>
          <w:bCs/>
          <w:sz w:val="28"/>
          <w:szCs w:val="28"/>
        </w:rPr>
        <w:t>2289</w:t>
      </w: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единиц   и  фонд отраслевой литературы –</w:t>
      </w:r>
      <w:r w:rsidRPr="00545939">
        <w:rPr>
          <w:rFonts w:ascii="Times New Roman" w:hAnsi="Times New Roman" w:cs="Times New Roman"/>
          <w:b/>
          <w:bCs/>
          <w:sz w:val="28"/>
          <w:szCs w:val="28"/>
        </w:rPr>
        <w:t>1 537</w:t>
      </w: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единицы хранения.</w:t>
      </w:r>
    </w:p>
    <w:p w14:paraId="7048DBE6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   Качество знаний учащихся школы во многом зависит от наличия учебной литературы, поэтому учебник—это основной вид учебной литературы. Охват библиотечным обслуживанием </w:t>
      </w:r>
      <w:proofErr w:type="gramStart"/>
      <w:r w:rsidRPr="00545939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545939">
        <w:rPr>
          <w:rFonts w:ascii="Times New Roman" w:hAnsi="Times New Roman" w:cs="Times New Roman"/>
          <w:bCs/>
          <w:sz w:val="28"/>
          <w:szCs w:val="28"/>
        </w:rPr>
        <w:t xml:space="preserve"> школы составляет 100 %.</w:t>
      </w:r>
    </w:p>
    <w:p w14:paraId="3628F73F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  Школьная библиотека интерната, в рамках Ресурсного центра, помогает 17 образовательным организациям города Волгограда и Волгоградской области в получении учебников на период учебного года. </w:t>
      </w:r>
    </w:p>
    <w:p w14:paraId="5CA20CEB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    В течение учебного года была проведена работа по подготовке к списанию устаревших и не подлежащим к использованию учебников. Было  списано учебников в количестве 163 шт. и 164 отраслевой литературы. К началу 2024-2025 учебного года проводилась большая работа по подготовке к комплектованию учебного фонда новыми учебниками согласно ФГОС. Учебный фонд пополнился новыми учебниками в количестве </w:t>
      </w:r>
      <w:r w:rsidRPr="00545939">
        <w:rPr>
          <w:rFonts w:ascii="Times New Roman" w:hAnsi="Times New Roman" w:cs="Times New Roman"/>
          <w:b/>
          <w:bCs/>
          <w:sz w:val="28"/>
          <w:szCs w:val="28"/>
        </w:rPr>
        <w:t>286</w:t>
      </w: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шт. на сумму </w:t>
      </w:r>
      <w:r w:rsidRPr="00545939">
        <w:rPr>
          <w:rFonts w:ascii="Times New Roman" w:hAnsi="Times New Roman" w:cs="Times New Roman"/>
          <w:b/>
          <w:bCs/>
          <w:sz w:val="28"/>
          <w:szCs w:val="28"/>
        </w:rPr>
        <w:t>306 973</w:t>
      </w: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руб. </w:t>
      </w:r>
      <w:r w:rsidRPr="00545939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коп.  На будущий 2025-2026 учебный год запланировано поступление </w:t>
      </w:r>
      <w:r w:rsidRPr="00545939">
        <w:rPr>
          <w:rFonts w:ascii="Times New Roman" w:hAnsi="Times New Roman" w:cs="Times New Roman"/>
          <w:b/>
          <w:bCs/>
          <w:sz w:val="28"/>
          <w:szCs w:val="28"/>
        </w:rPr>
        <w:t>221</w:t>
      </w: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шт. на сумму </w:t>
      </w:r>
      <w:r w:rsidRPr="00545939">
        <w:rPr>
          <w:rFonts w:ascii="Times New Roman" w:hAnsi="Times New Roman" w:cs="Times New Roman"/>
          <w:b/>
          <w:bCs/>
          <w:sz w:val="28"/>
          <w:szCs w:val="28"/>
        </w:rPr>
        <w:t>264 529</w:t>
      </w: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рублей новых учебников. </w:t>
      </w:r>
    </w:p>
    <w:p w14:paraId="4FD675D4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>Массовая работа библиотеки как компонент социализации</w:t>
      </w:r>
    </w:p>
    <w:p w14:paraId="7173136A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Роль библиотеки в жизни детей с ограниченными возможностями переоценить невозможно. Для многих из них мир открывается именно через </w:t>
      </w:r>
      <w:r w:rsidRPr="00545939">
        <w:rPr>
          <w:rFonts w:ascii="Times New Roman" w:hAnsi="Times New Roman" w:cs="Times New Roman"/>
          <w:bCs/>
          <w:sz w:val="28"/>
          <w:szCs w:val="28"/>
        </w:rPr>
        <w:lastRenderedPageBreak/>
        <w:t>книгу. Массовая работа в школьной библиотеке имеет свои особенности: она развивает, воспитывает ребенка. Она имеет множество разнообразных форм, способных дать ребенку знание о книгах, привить бережное отношение к книге, любовь к чтению.</w:t>
      </w:r>
    </w:p>
    <w:p w14:paraId="66BCBBB2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Для решения образовательных и творческих задач библиотека использует различные средства и формы библиотечной работы.</w:t>
      </w:r>
    </w:p>
    <w:p w14:paraId="717994F8" w14:textId="77777777" w:rsidR="00545939" w:rsidRPr="00545939" w:rsidRDefault="00545939" w:rsidP="005459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939">
        <w:rPr>
          <w:rFonts w:ascii="Times New Roman" w:hAnsi="Times New Roman" w:cs="Times New Roman"/>
          <w:bCs/>
          <w:sz w:val="28"/>
          <w:szCs w:val="28"/>
        </w:rPr>
        <w:t xml:space="preserve">     При проведении мероприятий активно используются видео - аудиотехника. Эти ресурсы позволяют поднять массовую работу на более высокий и современный уровень. Школьная библиотека активно принимает участие в общешкольных мероприятиях.</w:t>
      </w:r>
    </w:p>
    <w:p w14:paraId="683B90B8" w14:textId="77777777" w:rsidR="00545939" w:rsidRDefault="00545939" w:rsidP="00D070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837D23" w14:textId="66D1DF14" w:rsidR="00CE3487" w:rsidRPr="00E023B0" w:rsidRDefault="00BE2C41" w:rsidP="00CE348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3B0">
        <w:rPr>
          <w:rFonts w:ascii="Times New Roman" w:hAnsi="Times New Roman" w:cs="Times New Roman"/>
          <w:b/>
          <w:sz w:val="28"/>
          <w:szCs w:val="28"/>
        </w:rPr>
        <w:t>1.</w:t>
      </w:r>
      <w:r w:rsidR="00CE3487" w:rsidRPr="00E023B0">
        <w:rPr>
          <w:rFonts w:ascii="Times New Roman" w:hAnsi="Times New Roman" w:cs="Times New Roman"/>
          <w:b/>
          <w:sz w:val="28"/>
          <w:szCs w:val="28"/>
        </w:rPr>
        <w:t>7. Методическая работа</w:t>
      </w:r>
    </w:p>
    <w:p w14:paraId="3B649530" w14:textId="77777777" w:rsidR="002B4F5F" w:rsidRPr="002B4F5F" w:rsidRDefault="002B4F5F" w:rsidP="00CE3487">
      <w:pPr>
        <w:spacing w:after="0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661CBB2" w14:textId="77777777" w:rsidR="00841A8C" w:rsidRPr="00841A8C" w:rsidRDefault="00841A8C" w:rsidP="00841A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8C">
        <w:rPr>
          <w:rFonts w:ascii="Times New Roman" w:hAnsi="Times New Roman" w:cs="Times New Roman"/>
          <w:sz w:val="28"/>
          <w:szCs w:val="28"/>
        </w:rPr>
        <w:t>Организация методической помощи педагогам – главная цель деятельности методической службы школы-интерната,</w:t>
      </w:r>
      <w:r w:rsidRPr="00841A8C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841A8C">
        <w:rPr>
          <w:rFonts w:ascii="Times New Roman" w:hAnsi="Times New Roman" w:cs="Times New Roman"/>
          <w:sz w:val="28"/>
          <w:szCs w:val="28"/>
        </w:rPr>
        <w:t xml:space="preserve">труктурными единицами которой являются методический совет и методические объединения учителей и воспитателей. </w:t>
      </w:r>
    </w:p>
    <w:p w14:paraId="20D06400" w14:textId="77777777" w:rsidR="00841A8C" w:rsidRPr="00841A8C" w:rsidRDefault="00841A8C" w:rsidP="00841A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8C">
        <w:rPr>
          <w:rFonts w:ascii="Times New Roman" w:hAnsi="Times New Roman" w:cs="Times New Roman"/>
          <w:sz w:val="28"/>
          <w:szCs w:val="28"/>
        </w:rPr>
        <w:t>В образовательном учреждении функционируют пять методических объединений (далее – МО):</w:t>
      </w:r>
    </w:p>
    <w:p w14:paraId="7599230C" w14:textId="77777777" w:rsidR="00841A8C" w:rsidRPr="00841A8C" w:rsidRDefault="00841A8C" w:rsidP="00887DF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1A8C">
        <w:rPr>
          <w:rFonts w:ascii="Times New Roman" w:hAnsi="Times New Roman" w:cs="Times New Roman"/>
          <w:sz w:val="28"/>
          <w:szCs w:val="28"/>
        </w:rPr>
        <w:t>МО учителей начальных классов</w:t>
      </w:r>
    </w:p>
    <w:p w14:paraId="0EE27567" w14:textId="77777777" w:rsidR="00841A8C" w:rsidRPr="00841A8C" w:rsidRDefault="00841A8C" w:rsidP="00887DF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1A8C">
        <w:rPr>
          <w:rFonts w:ascii="Times New Roman" w:hAnsi="Times New Roman" w:cs="Times New Roman"/>
          <w:sz w:val="28"/>
          <w:szCs w:val="28"/>
        </w:rPr>
        <w:t>МО учителей-предметников</w:t>
      </w:r>
    </w:p>
    <w:p w14:paraId="20BEB594" w14:textId="77777777" w:rsidR="00841A8C" w:rsidRPr="00841A8C" w:rsidRDefault="00841A8C" w:rsidP="00887DF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1A8C">
        <w:rPr>
          <w:rFonts w:ascii="Times New Roman" w:hAnsi="Times New Roman" w:cs="Times New Roman"/>
          <w:sz w:val="28"/>
          <w:szCs w:val="28"/>
        </w:rPr>
        <w:t>МО учителей классов для учащихся с ТМНР</w:t>
      </w:r>
    </w:p>
    <w:p w14:paraId="4F48BB57" w14:textId="77777777" w:rsidR="00841A8C" w:rsidRPr="00841A8C" w:rsidRDefault="00841A8C" w:rsidP="00887DF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1A8C">
        <w:rPr>
          <w:rFonts w:ascii="Times New Roman" w:hAnsi="Times New Roman" w:cs="Times New Roman"/>
          <w:sz w:val="28"/>
          <w:szCs w:val="28"/>
        </w:rPr>
        <w:t>МО классных руководителей</w:t>
      </w:r>
    </w:p>
    <w:p w14:paraId="3447EADF" w14:textId="77777777" w:rsidR="00841A8C" w:rsidRPr="00841A8C" w:rsidRDefault="00841A8C" w:rsidP="00887DF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1A8C">
        <w:rPr>
          <w:rFonts w:ascii="Times New Roman" w:hAnsi="Times New Roman" w:cs="Times New Roman"/>
          <w:sz w:val="28"/>
          <w:szCs w:val="28"/>
        </w:rPr>
        <w:t>МО воспитателей</w:t>
      </w:r>
    </w:p>
    <w:p w14:paraId="460A46ED" w14:textId="0D20F1EA" w:rsidR="00841A8C" w:rsidRPr="00841A8C" w:rsidRDefault="00841A8C" w:rsidP="00841A8C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1A8C">
        <w:rPr>
          <w:rFonts w:ascii="Times New Roman" w:hAnsi="Times New Roman" w:cs="Times New Roman"/>
          <w:sz w:val="28"/>
          <w:szCs w:val="28"/>
        </w:rPr>
        <w:t xml:space="preserve"> Эффективная творческая работа методических объединений во многом обеспечивает успешную работу коллектива школы-интерната. На заседаниях методических объединений обсуждаются актуальные для педагогов вопросы, касающиеся организации эффективной коррекционно-развивающей работы, учебных и внеурочных занятий, преемственности в обучении, внедрения в практику инновационных технологий.  В рамках работы МО проходит самообразование педагогов с опорой на теоретические и практические занятия. </w:t>
      </w:r>
    </w:p>
    <w:p w14:paraId="0AB296C1" w14:textId="77777777" w:rsidR="00E15B65" w:rsidRDefault="00841A8C" w:rsidP="00841A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A8C">
        <w:rPr>
          <w:rFonts w:ascii="Times New Roman" w:hAnsi="Times New Roman" w:cs="Times New Roman"/>
          <w:sz w:val="28"/>
          <w:szCs w:val="28"/>
        </w:rPr>
        <w:t xml:space="preserve">Главный орган, обеспечивающий исполнение возложенных на образовательное учреждение функций – педагогический совет, председателем которого я являюсь. На заседаниях педсовета наряду с традиционными вопросами (разработка и утверждение образовательных программ, годового плана работы учреждения, движение и успеваемость обучающихся, воспитанников и т.д.) рассматриваются вопросы, ориентирующие деятельность педагогического коллектива на совершенствование образовательного процесса, на развитие творческих инициатив педагогических работников. </w:t>
      </w:r>
    </w:p>
    <w:p w14:paraId="5666333A" w14:textId="77222A7F" w:rsidR="00E15B65" w:rsidRDefault="00E15B65" w:rsidP="00E15B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B65">
        <w:rPr>
          <w:rFonts w:ascii="Times New Roman" w:hAnsi="Times New Roman" w:cs="Times New Roman"/>
          <w:sz w:val="28"/>
          <w:szCs w:val="28"/>
        </w:rPr>
        <w:t>В 202</w:t>
      </w:r>
      <w:r w:rsidR="00545939">
        <w:rPr>
          <w:rFonts w:ascii="Times New Roman" w:hAnsi="Times New Roman" w:cs="Times New Roman"/>
          <w:sz w:val="28"/>
          <w:szCs w:val="28"/>
        </w:rPr>
        <w:t>4-2025</w:t>
      </w:r>
      <w:r w:rsidRPr="00E15B65">
        <w:rPr>
          <w:rFonts w:ascii="Times New Roman" w:hAnsi="Times New Roman" w:cs="Times New Roman"/>
          <w:sz w:val="28"/>
          <w:szCs w:val="28"/>
        </w:rPr>
        <w:t xml:space="preserve"> учебном году работа велась по намеченному плану. Были проведены тематические педсоветы:</w:t>
      </w:r>
    </w:p>
    <w:p w14:paraId="198CD5FA" w14:textId="77777777" w:rsidR="00545939" w:rsidRDefault="00545939" w:rsidP="007769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C4A324" w14:textId="77777777" w:rsidR="00545939" w:rsidRPr="00545939" w:rsidRDefault="00545939" w:rsidP="005459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939">
        <w:rPr>
          <w:rFonts w:ascii="Times New Roman" w:hAnsi="Times New Roman" w:cs="Times New Roman"/>
          <w:sz w:val="28"/>
          <w:szCs w:val="28"/>
        </w:rPr>
        <w:lastRenderedPageBreak/>
        <w:t xml:space="preserve">-  «Взаимодействие школы, семьи и социума по профилактике асоциального поведения </w:t>
      </w:r>
      <w:proofErr w:type="gramStart"/>
      <w:r w:rsidRPr="0054593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45939">
        <w:rPr>
          <w:rFonts w:ascii="Times New Roman" w:hAnsi="Times New Roman" w:cs="Times New Roman"/>
          <w:sz w:val="28"/>
          <w:szCs w:val="28"/>
        </w:rPr>
        <w:t>»  (ноябрь 2024 г);</w:t>
      </w:r>
    </w:p>
    <w:p w14:paraId="35B3A8CB" w14:textId="77777777" w:rsidR="00545939" w:rsidRPr="00545939" w:rsidRDefault="00545939" w:rsidP="005459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939">
        <w:rPr>
          <w:rFonts w:ascii="Times New Roman" w:hAnsi="Times New Roman" w:cs="Times New Roman"/>
          <w:sz w:val="28"/>
          <w:szCs w:val="28"/>
        </w:rPr>
        <w:t xml:space="preserve">   -  «Технологии первичной профилактики семейного неблагополучия» (декабрь 2024 г);</w:t>
      </w:r>
    </w:p>
    <w:p w14:paraId="485F523B" w14:textId="77777777" w:rsidR="00545939" w:rsidRPr="00545939" w:rsidRDefault="00545939" w:rsidP="005459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939">
        <w:rPr>
          <w:rFonts w:ascii="Times New Roman" w:hAnsi="Times New Roman" w:cs="Times New Roman"/>
          <w:sz w:val="28"/>
          <w:szCs w:val="28"/>
        </w:rPr>
        <w:t xml:space="preserve">   - «Социализация </w:t>
      </w:r>
      <w:proofErr w:type="gramStart"/>
      <w:r w:rsidRPr="0054593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45939">
        <w:rPr>
          <w:rFonts w:ascii="Times New Roman" w:hAnsi="Times New Roman" w:cs="Times New Roman"/>
          <w:sz w:val="28"/>
          <w:szCs w:val="28"/>
        </w:rPr>
        <w:t xml:space="preserve"> с УО (ИН) через работу по профориентации и проектную деятельность в образовательной среде» (март 2025 г).</w:t>
      </w:r>
    </w:p>
    <w:p w14:paraId="7F02FCE9" w14:textId="77777777" w:rsidR="0093599D" w:rsidRPr="0093599D" w:rsidRDefault="0093599D" w:rsidP="0093599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599D">
        <w:rPr>
          <w:rFonts w:ascii="Times New Roman" w:hAnsi="Times New Roman" w:cs="Times New Roman"/>
          <w:bCs/>
          <w:sz w:val="28"/>
          <w:szCs w:val="28"/>
        </w:rPr>
        <w:t xml:space="preserve">В соответствии с задачами учебного года, возможностями и интересами педагогического коллектива были разработаны, подготовлены и проведены предметные недели, цель которых показать профессиональные достижения учителей в организации урочной и внеурочной деятельности по преподаваемым предметам; способствовать формированию положительной учебной мотивации учащихся.    Открытые уроки и внеклассные мероприятия, прошедшие в рамках предметных недель, были направлены на повышение интереса учащихся к учебной деятельности, к познанию действительности и самих себя, кроме того, они дали возможность учащимся проявить себя, попробовать свои силы и реализовать свои творческие способности. </w:t>
      </w:r>
    </w:p>
    <w:p w14:paraId="0C3F86C4" w14:textId="2BD6CEF2" w:rsidR="0093599D" w:rsidRPr="0093599D" w:rsidRDefault="0093599D" w:rsidP="009359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99D">
        <w:rPr>
          <w:rFonts w:ascii="Times New Roman" w:hAnsi="Times New Roman" w:cs="Times New Roman"/>
          <w:b/>
          <w:sz w:val="28"/>
          <w:szCs w:val="28"/>
        </w:rPr>
        <w:t>Предметная неделя учителей начальных классов</w:t>
      </w:r>
      <w:r w:rsidRPr="0093599D">
        <w:rPr>
          <w:rFonts w:ascii="Times New Roman" w:hAnsi="Times New Roman" w:cs="Times New Roman"/>
          <w:sz w:val="28"/>
          <w:szCs w:val="28"/>
        </w:rPr>
        <w:t xml:space="preserve"> (</w:t>
      </w:r>
      <w:r w:rsidRPr="0093599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067239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93599D">
        <w:rPr>
          <w:rFonts w:ascii="Times New Roman" w:hAnsi="Times New Roman" w:cs="Times New Roman"/>
          <w:b/>
          <w:i/>
          <w:sz w:val="28"/>
          <w:szCs w:val="28"/>
        </w:rPr>
        <w:t>.11.202</w:t>
      </w:r>
      <w:r w:rsidR="00067239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93599D">
        <w:rPr>
          <w:rFonts w:ascii="Times New Roman" w:hAnsi="Times New Roman" w:cs="Times New Roman"/>
          <w:b/>
          <w:i/>
          <w:sz w:val="28"/>
          <w:szCs w:val="28"/>
        </w:rPr>
        <w:t xml:space="preserve"> – 2</w:t>
      </w:r>
      <w:r w:rsidR="00067239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93599D">
        <w:rPr>
          <w:rFonts w:ascii="Times New Roman" w:hAnsi="Times New Roman" w:cs="Times New Roman"/>
          <w:b/>
          <w:i/>
          <w:sz w:val="28"/>
          <w:szCs w:val="28"/>
        </w:rPr>
        <w:t>.11.202</w:t>
      </w:r>
      <w:r w:rsidR="00067239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93599D">
        <w:rPr>
          <w:rFonts w:ascii="Times New Roman" w:hAnsi="Times New Roman" w:cs="Times New Roman"/>
          <w:sz w:val="28"/>
          <w:szCs w:val="28"/>
        </w:rPr>
        <w:t>).</w:t>
      </w:r>
    </w:p>
    <w:p w14:paraId="67A2BAF8" w14:textId="21C4C79A" w:rsidR="00067239" w:rsidRPr="00067239" w:rsidRDefault="00067239" w:rsidP="00067239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72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Тема: </w:t>
      </w:r>
      <w:r w:rsidRPr="00067239">
        <w:rPr>
          <w:rFonts w:ascii="Times New Roman" w:eastAsia="Calibri" w:hAnsi="Times New Roman" w:cs="Times New Roman"/>
          <w:sz w:val="28"/>
          <w:szCs w:val="28"/>
          <w:lang w:eastAsia="en-US"/>
        </w:rPr>
        <w:t>«Ресурсы учебного занятия и  их эффективное использование для достижения нового качества образования в рамках реализации ФАООП». «Моя семья, моё богатство».</w:t>
      </w:r>
    </w:p>
    <w:p w14:paraId="68EBAC1C" w14:textId="77777777" w:rsidR="00067239" w:rsidRPr="00067239" w:rsidRDefault="00067239" w:rsidP="00067239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72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Цель: </w:t>
      </w:r>
      <w:r w:rsidRPr="000672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Совершенствование системы работы в начальной школе для повышения мотивации   </w:t>
      </w:r>
      <w:proofErr w:type="gramStart"/>
      <w:r w:rsidRPr="00067239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06723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4369D37" w14:textId="77777777" w:rsidR="00067239" w:rsidRPr="00067239" w:rsidRDefault="00067239" w:rsidP="00067239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672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Задачи: </w:t>
      </w:r>
    </w:p>
    <w:p w14:paraId="2E3A282A" w14:textId="77777777" w:rsidR="00067239" w:rsidRPr="00067239" w:rsidRDefault="00067239" w:rsidP="00067239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7239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создание условий максимально благоприятствующих получению качественного образования каждым учеником в зависимости от его индивидуальных способностей, наклонностей, культурно - образовательных потребностей.</w:t>
      </w:r>
    </w:p>
    <w:p w14:paraId="08239D4A" w14:textId="77777777" w:rsidR="00067239" w:rsidRPr="00067239" w:rsidRDefault="00067239" w:rsidP="00067239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7239">
        <w:rPr>
          <w:rFonts w:ascii="Times New Roman" w:eastAsia="Calibri" w:hAnsi="Times New Roman" w:cs="Times New Roman"/>
          <w:sz w:val="28"/>
          <w:szCs w:val="28"/>
          <w:lang w:eastAsia="en-US"/>
        </w:rPr>
        <w:t>повышение интереса учащихся к учебной деятельности, к познанию</w:t>
      </w:r>
    </w:p>
    <w:p w14:paraId="5955E50A" w14:textId="77777777" w:rsidR="00067239" w:rsidRPr="00067239" w:rsidRDefault="00067239" w:rsidP="00067239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7239">
        <w:rPr>
          <w:rFonts w:ascii="Times New Roman" w:eastAsia="Calibri" w:hAnsi="Times New Roman" w:cs="Times New Roman"/>
          <w:sz w:val="28"/>
          <w:szCs w:val="28"/>
          <w:lang w:eastAsia="en-US"/>
        </w:rPr>
        <w:t>     действительности и самого себя, а также выработке самодисциплины и</w:t>
      </w:r>
    </w:p>
    <w:p w14:paraId="4F40A392" w14:textId="77777777" w:rsidR="00067239" w:rsidRPr="00067239" w:rsidRDefault="00067239" w:rsidP="00067239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7239">
        <w:rPr>
          <w:rFonts w:ascii="Times New Roman" w:eastAsia="Calibri" w:hAnsi="Times New Roman" w:cs="Times New Roman"/>
          <w:sz w:val="28"/>
          <w:szCs w:val="28"/>
          <w:lang w:eastAsia="en-US"/>
        </w:rPr>
        <w:t>      самоорганизации.</w:t>
      </w:r>
    </w:p>
    <w:p w14:paraId="7DD00A4D" w14:textId="77777777" w:rsidR="00067239" w:rsidRPr="00067239" w:rsidRDefault="00067239" w:rsidP="00067239">
      <w:pPr>
        <w:numPr>
          <w:ilvl w:val="0"/>
          <w:numId w:val="21"/>
        </w:numPr>
        <w:shd w:val="clear" w:color="auto" w:fill="FFFFFF"/>
        <w:tabs>
          <w:tab w:val="clear" w:pos="720"/>
          <w:tab w:val="num" w:pos="64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7239">
        <w:rPr>
          <w:rFonts w:ascii="Times New Roman" w:eastAsia="Calibri" w:hAnsi="Times New Roman" w:cs="Times New Roman"/>
          <w:sz w:val="28"/>
          <w:szCs w:val="28"/>
          <w:lang w:eastAsia="en-US"/>
        </w:rPr>
        <w:t>оценка влияния предметной недели на развитие интереса учеников к изучаемым предметам.</w:t>
      </w:r>
    </w:p>
    <w:p w14:paraId="31282C40" w14:textId="77777777" w:rsidR="00067239" w:rsidRPr="00067239" w:rsidRDefault="00067239" w:rsidP="00067239">
      <w:pPr>
        <w:numPr>
          <w:ilvl w:val="0"/>
          <w:numId w:val="21"/>
        </w:numPr>
        <w:shd w:val="clear" w:color="auto" w:fill="FFFFFF"/>
        <w:tabs>
          <w:tab w:val="clear" w:pos="720"/>
          <w:tab w:val="num" w:pos="64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7239">
        <w:rPr>
          <w:rFonts w:ascii="Times New Roman" w:eastAsia="Calibri" w:hAnsi="Times New Roman" w:cs="Times New Roman"/>
          <w:sz w:val="28"/>
          <w:szCs w:val="28"/>
          <w:lang w:eastAsia="en-US"/>
        </w:rPr>
        <w:t>помощь учителям и ученикам в раскрытии своего творческого потенциала, организаторских способностей.</w:t>
      </w:r>
    </w:p>
    <w:p w14:paraId="6D366BE3" w14:textId="77777777" w:rsidR="00067239" w:rsidRPr="00067239" w:rsidRDefault="00067239" w:rsidP="00067239">
      <w:pPr>
        <w:numPr>
          <w:ilvl w:val="0"/>
          <w:numId w:val="21"/>
        </w:numPr>
        <w:shd w:val="clear" w:color="auto" w:fill="FFFFFF"/>
        <w:tabs>
          <w:tab w:val="clear" w:pos="720"/>
          <w:tab w:val="num" w:pos="64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7239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создание праздничной творческой атмосферы.</w:t>
      </w:r>
    </w:p>
    <w:p w14:paraId="79298224" w14:textId="00718A37" w:rsidR="009611A0" w:rsidRDefault="00C8271D" w:rsidP="009611A0">
      <w:pPr>
        <w:shd w:val="clear" w:color="auto" w:fill="FFFFFF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271D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Открытые уроки, викторины, логопедические занятия</w:t>
      </w:r>
      <w:r w:rsidR="001745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организованные и проведенные членами МО (Подольникова Н.А., </w:t>
      </w:r>
      <w:proofErr w:type="spellStart"/>
      <w:r w:rsidR="00067239">
        <w:rPr>
          <w:rFonts w:ascii="Times New Roman" w:eastAsiaTheme="minorHAnsi" w:hAnsi="Times New Roman" w:cs="Times New Roman"/>
          <w:sz w:val="28"/>
          <w:szCs w:val="28"/>
          <w:lang w:eastAsia="en-US"/>
        </w:rPr>
        <w:t>Бреусова</w:t>
      </w:r>
      <w:proofErr w:type="spellEnd"/>
      <w:r w:rsidR="000672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А.А</w:t>
      </w:r>
      <w:r w:rsidR="001745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., </w:t>
      </w:r>
      <w:proofErr w:type="spellStart"/>
      <w:r w:rsidR="0017452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Комкова</w:t>
      </w:r>
      <w:proofErr w:type="spellEnd"/>
      <w:r w:rsidR="001745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Е.А., Локтионова С.М., Хомченко Е.А., </w:t>
      </w:r>
      <w:proofErr w:type="spellStart"/>
      <w:r w:rsidR="00174528">
        <w:rPr>
          <w:rFonts w:ascii="Times New Roman" w:eastAsiaTheme="minorHAnsi" w:hAnsi="Times New Roman" w:cs="Times New Roman"/>
          <w:sz w:val="28"/>
          <w:szCs w:val="28"/>
          <w:lang w:eastAsia="en-US"/>
        </w:rPr>
        <w:t>Геверц</w:t>
      </w:r>
      <w:proofErr w:type="spellEnd"/>
      <w:r w:rsidR="001745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Н.В., </w:t>
      </w:r>
      <w:proofErr w:type="spellStart"/>
      <w:r w:rsidR="00174528">
        <w:rPr>
          <w:rFonts w:ascii="Times New Roman" w:eastAsiaTheme="minorHAnsi" w:hAnsi="Times New Roman" w:cs="Times New Roman"/>
          <w:sz w:val="28"/>
          <w:szCs w:val="28"/>
          <w:lang w:eastAsia="en-US"/>
        </w:rPr>
        <w:t>Алабердиева</w:t>
      </w:r>
      <w:proofErr w:type="spellEnd"/>
      <w:r w:rsidR="001745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О.Ф.</w:t>
      </w:r>
      <w:r w:rsidR="00CC29E5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C827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прошли на высоком уровне с использованием иг</w:t>
      </w:r>
      <w:r w:rsidR="000672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ровых и компьютерных </w:t>
      </w:r>
      <w:r w:rsidR="0006723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технологий,</w:t>
      </w:r>
      <w:r w:rsidRPr="00C827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67239" w:rsidRPr="000672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что вызвало интерес учащихся. Анализируя </w:t>
      </w:r>
      <w:r w:rsidR="007D4B71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мероприятия,</w:t>
      </w:r>
      <w:r w:rsidR="00067239" w:rsidRPr="000672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можно сделать вывод, что у педагогов сложился индивидуальный стиль профессиональной деятельности, прослеживается предпочтение определённым современным педагогическим технологиям. Педагоги грамотно</w:t>
      </w:r>
      <w:r w:rsidR="007D4B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="00067239" w:rsidRPr="000672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своевременно меняют формы работы (самостоятельные, индивидуальные), применяют игровые упражнения, используют на уроках достаточно иллюстративного материала (наглядный материал, использование презентаций.). Все учителя продумывают каждый этап </w:t>
      </w:r>
      <w:r w:rsidR="001476C4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мероприятия</w:t>
      </w:r>
      <w:r w:rsidR="00067239" w:rsidRPr="00067239">
        <w:rPr>
          <w:rFonts w:ascii="Times New Roman" w:eastAsiaTheme="minorHAnsi" w:hAnsi="Times New Roman" w:cs="Times New Roman"/>
          <w:sz w:val="28"/>
          <w:szCs w:val="28"/>
          <w:lang w:eastAsia="en-US"/>
        </w:rPr>
        <w:t>, интересно организуют начало и подводят итоги.</w:t>
      </w:r>
    </w:p>
    <w:p w14:paraId="31729188" w14:textId="50FB7377" w:rsidR="002877CE" w:rsidRPr="0093599D" w:rsidRDefault="002877CE" w:rsidP="00497326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7C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3599D">
        <w:rPr>
          <w:rFonts w:ascii="Times New Roman" w:hAnsi="Times New Roman" w:cs="Times New Roman"/>
          <w:b/>
          <w:bCs/>
          <w:sz w:val="28"/>
          <w:szCs w:val="28"/>
        </w:rPr>
        <w:t xml:space="preserve">Предметная неделя МО учителей - предметников </w:t>
      </w:r>
      <w:r w:rsidRPr="0093599D">
        <w:rPr>
          <w:rFonts w:ascii="Times New Roman" w:hAnsi="Times New Roman" w:cs="Times New Roman"/>
          <w:bCs/>
          <w:sz w:val="28"/>
          <w:szCs w:val="28"/>
        </w:rPr>
        <w:t>(</w:t>
      </w:r>
      <w:r w:rsidRPr="0093599D"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  <w:r w:rsidR="00497326">
        <w:rPr>
          <w:rFonts w:ascii="Times New Roman" w:hAnsi="Times New Roman" w:cs="Times New Roman"/>
          <w:b/>
          <w:bCs/>
          <w:i/>
          <w:sz w:val="28"/>
          <w:szCs w:val="28"/>
        </w:rPr>
        <w:t>6</w:t>
      </w:r>
      <w:r w:rsidRPr="0093599D">
        <w:rPr>
          <w:rFonts w:ascii="Times New Roman" w:hAnsi="Times New Roman" w:cs="Times New Roman"/>
          <w:b/>
          <w:bCs/>
          <w:i/>
          <w:sz w:val="28"/>
          <w:szCs w:val="28"/>
        </w:rPr>
        <w:t>.12.202</w:t>
      </w:r>
      <w:r w:rsidR="00497326"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 w:rsidRPr="0093599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- </w:t>
      </w:r>
      <w:r w:rsidR="006867E7"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="00497326">
        <w:rPr>
          <w:rFonts w:ascii="Times New Roman" w:hAnsi="Times New Roman" w:cs="Times New Roman"/>
          <w:b/>
          <w:bCs/>
          <w:i/>
          <w:sz w:val="28"/>
          <w:szCs w:val="28"/>
        </w:rPr>
        <w:t>0</w:t>
      </w:r>
      <w:r w:rsidRPr="0093599D">
        <w:rPr>
          <w:rFonts w:ascii="Times New Roman" w:hAnsi="Times New Roman" w:cs="Times New Roman"/>
          <w:b/>
          <w:bCs/>
          <w:i/>
          <w:sz w:val="28"/>
          <w:szCs w:val="28"/>
        </w:rPr>
        <w:t>.12.202</w:t>
      </w:r>
      <w:r w:rsidR="00497326"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 w:rsidRPr="0093599D">
        <w:rPr>
          <w:rFonts w:ascii="Times New Roman" w:hAnsi="Times New Roman" w:cs="Times New Roman"/>
          <w:bCs/>
          <w:sz w:val="28"/>
          <w:szCs w:val="28"/>
        </w:rPr>
        <w:t>)</w:t>
      </w:r>
      <w:r w:rsidRPr="0093599D">
        <w:rPr>
          <w:rFonts w:ascii="Times New Roman" w:hAnsi="Times New Roman" w:cs="Times New Roman"/>
          <w:sz w:val="28"/>
          <w:szCs w:val="28"/>
        </w:rPr>
        <w:t>.</w:t>
      </w:r>
    </w:p>
    <w:p w14:paraId="732B4B87" w14:textId="6D4D362F" w:rsidR="00497326" w:rsidRPr="000C1101" w:rsidRDefault="00497326" w:rsidP="0049732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11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Тема: </w:t>
      </w:r>
      <w:r w:rsidRPr="000C110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Start"/>
      <w:r w:rsidRPr="000C1101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Профессиональная</w:t>
      </w:r>
      <w:proofErr w:type="gramEnd"/>
      <w:r w:rsidRPr="000C11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педагогическая ИКТ–компетентность через использование Интернет-ресурсов».</w:t>
      </w:r>
    </w:p>
    <w:p w14:paraId="59896A61" w14:textId="6D8A1BE7" w:rsidR="00497326" w:rsidRPr="00497326" w:rsidRDefault="00497326" w:rsidP="002877CE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110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Цель:</w:t>
      </w:r>
      <w:r w:rsidRPr="004973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 для р</w:t>
      </w:r>
      <w:r w:rsidRPr="004973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азвити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я</w:t>
      </w:r>
      <w:r w:rsidRPr="004973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у обучающихся навыков сотрудничества и коммуникации, самостоятельного приобретения, пополнения и интеграции знаний; способностей к решению личностно и социально значимых проблем и воплощению решений в практику с применением средств ИКТ</w:t>
      </w:r>
      <w:r w:rsidR="00DF3F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</w:t>
      </w:r>
    </w:p>
    <w:p w14:paraId="32526E18" w14:textId="77777777" w:rsidR="00DF3FFC" w:rsidRPr="00DF3FFC" w:rsidRDefault="00DF3FFC" w:rsidP="00DF3FFC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предметной недели проведены:</w:t>
      </w:r>
    </w:p>
    <w:p w14:paraId="1F5663FD" w14:textId="77777777" w:rsidR="00DF3FFC" w:rsidRPr="00DF3FFC" w:rsidRDefault="00DF3FFC" w:rsidP="00DF3FFC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F3F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-открытые уроки:</w:t>
      </w:r>
    </w:p>
    <w:p w14:paraId="42C7FCD2" w14:textId="7139595F" w:rsidR="00DF3FFC" w:rsidRPr="00DF3FFC" w:rsidRDefault="00DF3FFC" w:rsidP="00DF3FFC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Открытый урок «Геометрия на уроках и в жизни» в 8 классе.</w:t>
      </w:r>
      <w:r w:rsidR="00674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>И.А.Войтова</w:t>
      </w:r>
      <w:proofErr w:type="spellEnd"/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26FDE2F0" w14:textId="227A4D9D" w:rsidR="00DF3FFC" w:rsidRPr="00DF3FFC" w:rsidRDefault="00DF3FFC" w:rsidP="00DF3FFC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Открытый урок по штукатурно-малярному делу: «Наклеивание линолеума на поверхность» в 8 классе.</w:t>
      </w:r>
      <w:r w:rsidR="00674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>М.ф</w:t>
      </w:r>
      <w:proofErr w:type="gramStart"/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>очетова</w:t>
      </w:r>
      <w:proofErr w:type="spellEnd"/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6290A4C9" w14:textId="27F01853" w:rsidR="00DF3FFC" w:rsidRPr="00DF3FFC" w:rsidRDefault="00DF3FFC" w:rsidP="00DF3FFC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Открытый урок по столярному делу: «Геометрическая резьба по дереву. Разметка рисунка» в 7 классе.</w:t>
      </w:r>
      <w:r w:rsidR="00674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>В.Н.Пивненко</w:t>
      </w:r>
      <w:proofErr w:type="spellEnd"/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620EADD3" w14:textId="77777777" w:rsidR="00DF3FFC" w:rsidRPr="00DF3FFC" w:rsidRDefault="00DF3FFC" w:rsidP="00DF3FFC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F3F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-внеклассные мероприятия:</w:t>
      </w:r>
    </w:p>
    <w:p w14:paraId="7E69917F" w14:textId="35DE4834" w:rsidR="00DF3FFC" w:rsidRPr="00DF3FFC" w:rsidRDefault="00DF3FFC" w:rsidP="00DF3FFC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>Внеклассное мероприятие в 9 классе по географии:</w:t>
      </w:r>
      <w:r w:rsidR="00674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>«Обзорная экскурсия по Европе».</w:t>
      </w:r>
      <w:r w:rsidR="00674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>В.А.Астапова</w:t>
      </w:r>
      <w:proofErr w:type="spellEnd"/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16D3FCAB" w14:textId="53F8C25B" w:rsidR="00DF3FFC" w:rsidRPr="00DF3FFC" w:rsidRDefault="00DF3FFC" w:rsidP="00DF3FFC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>Внеклассное мероприятие</w:t>
      </w:r>
      <w:r w:rsidR="00674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>в 6 классе по швейному делу: «Вперёд к вершине мастерства!».</w:t>
      </w:r>
      <w:r w:rsidR="00674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>М.А.Шакурова</w:t>
      </w:r>
      <w:proofErr w:type="spellEnd"/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1BA7CDB2" w14:textId="359E28C8" w:rsidR="00DF3FFC" w:rsidRPr="00DF3FFC" w:rsidRDefault="00DF3FFC" w:rsidP="00DF3FFC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>Внеклассное мероприятие в 7 классе по чтению: «Знатоки русской литературы».</w:t>
      </w:r>
      <w:r w:rsidR="00674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>В.С.Попова</w:t>
      </w:r>
      <w:proofErr w:type="spellEnd"/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F8AD59F" w14:textId="77777777" w:rsidR="00DF3FFC" w:rsidRPr="00DF3FFC" w:rsidRDefault="00DF3FFC" w:rsidP="00DF3FFC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Следует отметить, что открытые уроки и внеклассные мероприятия  проведены на должном методическом уровне. Открытые уроки и внеклассные мероприятия полностью соответствуют требованиям и программе школы. Учителя умело применяли современные технологии и подходы: информационные, игровые, индивидуальную образовательную траекторию, </w:t>
      </w:r>
      <w:proofErr w:type="spellStart"/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метапредметный</w:t>
      </w:r>
      <w:proofErr w:type="spellEnd"/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проектированию уроков, системно-</w:t>
      </w:r>
      <w:proofErr w:type="spellStart"/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деятельностный</w:t>
      </w:r>
      <w:proofErr w:type="spellEnd"/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подходы, о чем свидетельствует анализ уроков и самоанализ внеклассных мероприятий. Предметная неделя позволила </w:t>
      </w:r>
      <w:proofErr w:type="gramStart"/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раскрыть свой творческий потенциал. Все учителя в ходе </w:t>
      </w:r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предметной недели проявили хорошие организаторские способности, создали творческую атмосферу. Дети показали хорошие знания, умение применять знания в разных ситуациях, взаимовыручку, неординарное решение трудных вопросов, умение работать в группах. Учащиеся на уроках показали хороший уровень самоорганизации, хороший уровень выполнения требований учителя, в достаточной степени – уровень владения универсальными учебными действиями. Проведенные мероприятия свидетельствуют не только о хорошем уровне преподавательской учебной деятельности, но и о проводимой в системе внеурочной и внеклассной воспитательной работы с </w:t>
      </w:r>
      <w:proofErr w:type="gramStart"/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DF3F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4622B8C" w14:textId="1255AA87" w:rsidR="008973AE" w:rsidRPr="0093599D" w:rsidRDefault="008973AE" w:rsidP="008973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99D">
        <w:rPr>
          <w:rFonts w:ascii="Times New Roman" w:hAnsi="Times New Roman" w:cs="Times New Roman"/>
          <w:b/>
          <w:sz w:val="28"/>
          <w:szCs w:val="28"/>
        </w:rPr>
        <w:t xml:space="preserve">Предметная неделя методического объединения классных руководителей </w:t>
      </w:r>
      <w:r w:rsidRPr="0093599D">
        <w:rPr>
          <w:rFonts w:ascii="Times New Roman" w:hAnsi="Times New Roman" w:cs="Times New Roman"/>
          <w:sz w:val="28"/>
          <w:szCs w:val="28"/>
        </w:rPr>
        <w:t>(</w:t>
      </w:r>
      <w:r w:rsidR="000C1101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93599D">
        <w:rPr>
          <w:rFonts w:ascii="Times New Roman" w:hAnsi="Times New Roman" w:cs="Times New Roman"/>
          <w:b/>
          <w:i/>
          <w:sz w:val="28"/>
          <w:szCs w:val="28"/>
        </w:rPr>
        <w:t>.01.202</w:t>
      </w:r>
      <w:r w:rsidR="000C1101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93599D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0C1101">
        <w:rPr>
          <w:rFonts w:ascii="Times New Roman" w:hAnsi="Times New Roman" w:cs="Times New Roman"/>
          <w:b/>
          <w:i/>
          <w:sz w:val="28"/>
          <w:szCs w:val="28"/>
        </w:rPr>
        <w:t>24</w:t>
      </w:r>
      <w:r w:rsidRPr="0093599D">
        <w:rPr>
          <w:rFonts w:ascii="Times New Roman" w:hAnsi="Times New Roman" w:cs="Times New Roman"/>
          <w:b/>
          <w:i/>
          <w:sz w:val="28"/>
          <w:szCs w:val="28"/>
        </w:rPr>
        <w:t>.01.202</w:t>
      </w:r>
      <w:r w:rsidR="000C1101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93599D">
        <w:rPr>
          <w:rFonts w:ascii="Times New Roman" w:hAnsi="Times New Roman" w:cs="Times New Roman"/>
          <w:sz w:val="28"/>
          <w:szCs w:val="28"/>
        </w:rPr>
        <w:t>).</w:t>
      </w:r>
    </w:p>
    <w:p w14:paraId="2FDBC302" w14:textId="77777777" w:rsidR="000C1101" w:rsidRPr="000C1101" w:rsidRDefault="008973AE" w:rsidP="000C1101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</w:t>
      </w:r>
      <w:r w:rsidRPr="0089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1101" w:rsidRPr="000C1101">
        <w:rPr>
          <w:rFonts w:ascii="Times New Roman" w:eastAsia="Times New Roman" w:hAnsi="Times New Roman" w:cs="Times New Roman"/>
          <w:color w:val="000000"/>
          <w:sz w:val="28"/>
          <w:szCs w:val="28"/>
        </w:rPr>
        <w:t>«Педагогическое мастерство современного классного руководителя как качественная характеристика учебно-воспитательной деятельности».</w:t>
      </w:r>
    </w:p>
    <w:p w14:paraId="323013ED" w14:textId="39D1DB77" w:rsidR="000C1101" w:rsidRPr="000C1101" w:rsidRDefault="008973AE" w:rsidP="000C1101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11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8973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0C1101" w:rsidRPr="000C1101">
        <w:rPr>
          <w:rFonts w:ascii="Times New Roman" w:eastAsia="Calibri" w:hAnsi="Times New Roman" w:cs="Times New Roman"/>
          <w:sz w:val="28"/>
          <w:szCs w:val="28"/>
          <w:lang w:eastAsia="en-US"/>
        </w:rPr>
        <w:t>совершенствование профессионального мастерства педагогов через подготовку, организацию и проведение открытых классных часов и внеклассных мероприятий.</w:t>
      </w:r>
    </w:p>
    <w:p w14:paraId="2E14A3BF" w14:textId="0D0CBC69" w:rsidR="008973AE" w:rsidRPr="008973AE" w:rsidRDefault="008973AE" w:rsidP="000C1101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3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предметной неделе были задействованы классные руководители всех классов и их учащиеся. </w:t>
      </w:r>
    </w:p>
    <w:p w14:paraId="0818FC1D" w14:textId="77777777" w:rsidR="000C1101" w:rsidRDefault="00074590" w:rsidP="000C1101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заявленные мероприятия были проведены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с</w:t>
      </w: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предметной недели. Педагоги показали высокий уровень мастерства, мероприятия были построены рационально, поставленные цели достигнуты. </w:t>
      </w:r>
    </w:p>
    <w:p w14:paraId="62DEE11C" w14:textId="418C9AA2" w:rsidR="000C1101" w:rsidRPr="000C1101" w:rsidRDefault="000C1101" w:rsidP="007664AB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1101">
        <w:rPr>
          <w:rFonts w:ascii="Times New Roman" w:eastAsia="Times New Roman" w:hAnsi="Times New Roman" w:cs="Times New Roman"/>
          <w:color w:val="000000"/>
          <w:sz w:val="28"/>
          <w:szCs w:val="28"/>
        </w:rPr>
        <w:t>В последний день предметной недели были подведены итоги, которые были озвучены каждым классным руководителем в своем классе,  состоялось награждение победителей конкурсов и активных участников почетными грамотами.</w:t>
      </w:r>
    </w:p>
    <w:p w14:paraId="0AEEBF29" w14:textId="60E63E41" w:rsidR="008973AE" w:rsidRPr="00150857" w:rsidRDefault="008973AE" w:rsidP="007664AB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857">
        <w:rPr>
          <w:rFonts w:ascii="Times New Roman" w:hAnsi="Times New Roman" w:cs="Times New Roman"/>
          <w:b/>
          <w:bCs/>
          <w:sz w:val="28"/>
          <w:szCs w:val="28"/>
        </w:rPr>
        <w:t xml:space="preserve">Предметная неделя методического объединения учителей классов для учащихся с ТМНР </w:t>
      </w:r>
      <w:r w:rsidRPr="00150857">
        <w:rPr>
          <w:rFonts w:ascii="Times New Roman" w:hAnsi="Times New Roman" w:cs="Times New Roman"/>
          <w:bCs/>
          <w:sz w:val="28"/>
          <w:szCs w:val="28"/>
        </w:rPr>
        <w:t>(</w:t>
      </w:r>
      <w:r w:rsidRPr="00150857">
        <w:rPr>
          <w:rFonts w:ascii="Times New Roman" w:hAnsi="Times New Roman" w:cs="Times New Roman"/>
          <w:b/>
          <w:bCs/>
          <w:i/>
          <w:sz w:val="28"/>
          <w:szCs w:val="28"/>
        </w:rPr>
        <w:t>0</w:t>
      </w:r>
      <w:r w:rsidR="00150857" w:rsidRPr="00150857"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Pr="00150857">
        <w:rPr>
          <w:rFonts w:ascii="Times New Roman" w:hAnsi="Times New Roman" w:cs="Times New Roman"/>
          <w:b/>
          <w:bCs/>
          <w:i/>
          <w:sz w:val="28"/>
          <w:szCs w:val="28"/>
        </w:rPr>
        <w:t>.02.202</w:t>
      </w:r>
      <w:r w:rsidR="00150857" w:rsidRPr="00150857">
        <w:rPr>
          <w:rFonts w:ascii="Times New Roman" w:hAnsi="Times New Roman" w:cs="Times New Roman"/>
          <w:b/>
          <w:bCs/>
          <w:i/>
          <w:sz w:val="28"/>
          <w:szCs w:val="28"/>
        </w:rPr>
        <w:t>5 - 07</w:t>
      </w:r>
      <w:r w:rsidRPr="00150857">
        <w:rPr>
          <w:rFonts w:ascii="Times New Roman" w:hAnsi="Times New Roman" w:cs="Times New Roman"/>
          <w:b/>
          <w:bCs/>
          <w:i/>
          <w:sz w:val="28"/>
          <w:szCs w:val="28"/>
        </w:rPr>
        <w:t>.02.202</w:t>
      </w:r>
      <w:r w:rsidR="00150857" w:rsidRPr="00150857"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  <w:r w:rsidRPr="00150857">
        <w:rPr>
          <w:rFonts w:ascii="Times New Roman" w:hAnsi="Times New Roman" w:cs="Times New Roman"/>
          <w:bCs/>
          <w:sz w:val="28"/>
          <w:szCs w:val="28"/>
        </w:rPr>
        <w:t>).</w:t>
      </w:r>
    </w:p>
    <w:p w14:paraId="1FC4B350" w14:textId="731C98AC" w:rsidR="002877CE" w:rsidRPr="00216C94" w:rsidRDefault="008973AE" w:rsidP="008973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C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Тема:</w:t>
      </w:r>
      <w:r w:rsidRPr="00216C94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="00870057" w:rsidRPr="00216C94">
        <w:rPr>
          <w:rFonts w:ascii="Times New Roman" w:eastAsia="Times New Roman" w:hAnsi="Times New Roman" w:cs="Times New Roman"/>
          <w:sz w:val="28"/>
          <w:szCs w:val="28"/>
        </w:rPr>
        <w:t>Мир профессий</w:t>
      </w:r>
      <w:r w:rsidRPr="00216C94">
        <w:rPr>
          <w:rFonts w:ascii="Times New Roman" w:eastAsia="Times New Roman" w:hAnsi="Times New Roman" w:cs="Times New Roman"/>
          <w:sz w:val="28"/>
          <w:szCs w:val="28"/>
        </w:rPr>
        <w:t>"</w:t>
      </w:r>
    </w:p>
    <w:p w14:paraId="4A7C6636" w14:textId="77777777" w:rsidR="00870057" w:rsidRPr="00870057" w:rsidRDefault="008973AE" w:rsidP="008700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6C94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Цель:</w:t>
      </w:r>
      <w:r w:rsidRPr="00216C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70057" w:rsidRPr="00870057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и коррекция представлений обучающихся о профессиях </w:t>
      </w:r>
      <w:r w:rsidR="00870057" w:rsidRPr="00870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реализации требований ФГОС</w:t>
      </w:r>
      <w:r w:rsidR="00870057" w:rsidRPr="008700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0057" w:rsidRPr="00870057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образования обучающихся </w:t>
      </w:r>
      <w:r w:rsidR="00870057" w:rsidRPr="008700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 ТМНР в учебной деятельности.</w:t>
      </w:r>
    </w:p>
    <w:p w14:paraId="216A0BAC" w14:textId="77777777" w:rsidR="00870057" w:rsidRPr="00870057" w:rsidRDefault="00870057" w:rsidP="0087005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870057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Задачи:</w:t>
      </w:r>
    </w:p>
    <w:p w14:paraId="7C4E8818" w14:textId="77777777" w:rsidR="00870057" w:rsidRPr="00870057" w:rsidRDefault="00870057" w:rsidP="00870057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70057">
        <w:rPr>
          <w:rFonts w:ascii="Times New Roman" w:eastAsia="Times New Roman" w:hAnsi="Times New Roman" w:cs="Times New Roman"/>
          <w:sz w:val="28"/>
          <w:szCs w:val="28"/>
        </w:rPr>
        <w:t>Актуализация знаний обучающихся о профессиях.</w:t>
      </w:r>
    </w:p>
    <w:p w14:paraId="6BC7ECEA" w14:textId="77777777" w:rsidR="00870057" w:rsidRPr="00870057" w:rsidRDefault="00870057" w:rsidP="00870057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70057">
        <w:rPr>
          <w:rFonts w:ascii="Times New Roman" w:eastAsia="Times New Roman" w:hAnsi="Times New Roman" w:cs="Times New Roman"/>
          <w:sz w:val="28"/>
          <w:szCs w:val="28"/>
        </w:rPr>
        <w:t>Ознакомление со сферами профессиональной деятельности человека;</w:t>
      </w:r>
    </w:p>
    <w:p w14:paraId="6FD8B1EF" w14:textId="77777777" w:rsidR="00870057" w:rsidRPr="00870057" w:rsidRDefault="00870057" w:rsidP="00870057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70057">
        <w:rPr>
          <w:rFonts w:ascii="Times New Roman" w:eastAsia="Times New Roman" w:hAnsi="Times New Roman" w:cs="Times New Roman"/>
          <w:sz w:val="28"/>
          <w:szCs w:val="28"/>
        </w:rPr>
        <w:t>Ознакомление с предметами, целями, средствами и условиями труда;</w:t>
      </w:r>
    </w:p>
    <w:p w14:paraId="672F1170" w14:textId="77777777" w:rsidR="00870057" w:rsidRDefault="00870057" w:rsidP="00870057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70057">
        <w:rPr>
          <w:rFonts w:ascii="Times New Roman" w:eastAsia="Times New Roman" w:hAnsi="Times New Roman" w:cs="Times New Roman"/>
          <w:sz w:val="28"/>
          <w:szCs w:val="28"/>
        </w:rPr>
        <w:t>Актуализация знаний обучающихся о сильных сторонах личности, физических способностях.</w:t>
      </w:r>
    </w:p>
    <w:p w14:paraId="0F5AD1CB" w14:textId="77777777" w:rsidR="00870057" w:rsidRPr="00870057" w:rsidRDefault="00870057" w:rsidP="00870057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221B186F" w14:textId="70246805" w:rsidR="00870057" w:rsidRPr="00870057" w:rsidRDefault="00870057" w:rsidP="008700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057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проведения предметной недели отразила различные формы и методы учебной деятельности. Удачно сочетались коллективные и индивидуальные формы работ. Для активизации мыслительной </w:t>
      </w:r>
      <w:r w:rsidRPr="00870057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 учащихся использовались оригинальные наглядные пособия, проведены игры, конкурсы, с применением компьютерных технологий, викторины. Все проведённые мероприятия были посильными для учащихся</w:t>
      </w:r>
      <w:r w:rsidRPr="0087005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 ТМНР</w:t>
      </w:r>
      <w:r w:rsidRPr="00870057">
        <w:rPr>
          <w:rFonts w:ascii="Times New Roman" w:eastAsia="Times New Roman" w:hAnsi="Times New Roman" w:cs="Times New Roman"/>
          <w:sz w:val="28"/>
          <w:szCs w:val="28"/>
        </w:rPr>
        <w:t xml:space="preserve">, носили развивающий характер. Уроки очень интересные, познавательные, красочно оформленные. Мероприятия были направлены на повышение интереса учащихся к учебной деятельности, к познанию действительности и самого себя, а также выработке самодисциплины и самоорганизации. В них приняли участие все дети, показали хорошие знания и умения. Учащимся было очень интересно. </w:t>
      </w:r>
    </w:p>
    <w:p w14:paraId="11FBD023" w14:textId="1D1A26BA" w:rsidR="0093599D" w:rsidRPr="0093599D" w:rsidRDefault="0093599D" w:rsidP="009359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99D">
        <w:rPr>
          <w:rFonts w:ascii="Times New Roman" w:hAnsi="Times New Roman" w:cs="Times New Roman"/>
          <w:b/>
          <w:sz w:val="28"/>
          <w:szCs w:val="28"/>
        </w:rPr>
        <w:t>Театральная неделя</w:t>
      </w:r>
      <w:r w:rsidRPr="0093599D">
        <w:rPr>
          <w:rFonts w:ascii="Times New Roman" w:hAnsi="Times New Roman" w:cs="Times New Roman"/>
          <w:sz w:val="28"/>
          <w:szCs w:val="28"/>
        </w:rPr>
        <w:t>,</w:t>
      </w:r>
      <w:r w:rsidR="00885C49" w:rsidRPr="00885C49">
        <w:t xml:space="preserve"> </w:t>
      </w:r>
      <w:r w:rsidR="007C60B8" w:rsidRPr="007C60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посвящённая Дню театра «По страницам творчества </w:t>
      </w:r>
      <w:proofErr w:type="spellStart"/>
      <w:r w:rsidR="007C60B8" w:rsidRPr="007C60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Г.Х.Андерсена</w:t>
      </w:r>
      <w:proofErr w:type="spellEnd"/>
      <w:r w:rsidR="007C60B8" w:rsidRPr="007C60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» 220 лет со дня </w:t>
      </w:r>
      <w:r w:rsidRPr="00401CBC">
        <w:rPr>
          <w:rFonts w:ascii="Times New Roman" w:hAnsi="Times New Roman" w:cs="Times New Roman"/>
          <w:sz w:val="28"/>
          <w:szCs w:val="28"/>
        </w:rPr>
        <w:t>(</w:t>
      </w:r>
      <w:r w:rsidR="00401CBC" w:rsidRPr="00401CBC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7C60B8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401CBC">
        <w:rPr>
          <w:rFonts w:ascii="Times New Roman" w:hAnsi="Times New Roman" w:cs="Times New Roman"/>
          <w:b/>
          <w:i/>
          <w:sz w:val="28"/>
          <w:szCs w:val="28"/>
        </w:rPr>
        <w:t>.03.202</w:t>
      </w:r>
      <w:r w:rsidR="007C60B8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401CBC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031112" w:rsidRPr="00401CBC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7C60B8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401CBC">
        <w:rPr>
          <w:rFonts w:ascii="Times New Roman" w:hAnsi="Times New Roman" w:cs="Times New Roman"/>
          <w:b/>
          <w:i/>
          <w:sz w:val="28"/>
          <w:szCs w:val="28"/>
        </w:rPr>
        <w:t>.03.202</w:t>
      </w:r>
      <w:r w:rsidR="007C60B8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401CBC">
        <w:rPr>
          <w:rFonts w:ascii="Times New Roman" w:hAnsi="Times New Roman" w:cs="Times New Roman"/>
          <w:sz w:val="28"/>
          <w:szCs w:val="28"/>
        </w:rPr>
        <w:t>)</w:t>
      </w:r>
    </w:p>
    <w:p w14:paraId="75242E4F" w14:textId="4ECC224B" w:rsidR="00885C49" w:rsidRPr="00885C49" w:rsidRDefault="00885C49" w:rsidP="00885C4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5C49">
        <w:rPr>
          <w:rFonts w:ascii="Times New Roman" w:hAnsi="Times New Roman" w:cs="Times New Roman"/>
          <w:b/>
          <w:i/>
          <w:iCs/>
          <w:sz w:val="28"/>
          <w:szCs w:val="28"/>
        </w:rPr>
        <w:t>Цель: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5C49">
        <w:rPr>
          <w:rFonts w:ascii="Times New Roman" w:hAnsi="Times New Roman" w:cs="Times New Roman"/>
          <w:bCs/>
          <w:sz w:val="28"/>
          <w:szCs w:val="28"/>
        </w:rPr>
        <w:t xml:space="preserve">формирование познавательного интереса к театральной деятельности, к </w:t>
      </w:r>
      <w:r w:rsidR="007C60B8">
        <w:rPr>
          <w:rFonts w:ascii="Times New Roman" w:hAnsi="Times New Roman" w:cs="Times New Roman"/>
          <w:bCs/>
          <w:sz w:val="28"/>
          <w:szCs w:val="28"/>
        </w:rPr>
        <w:t>творчеству</w:t>
      </w:r>
      <w:r w:rsidRPr="00885C49">
        <w:rPr>
          <w:rFonts w:ascii="Times New Roman" w:hAnsi="Times New Roman" w:cs="Times New Roman"/>
          <w:bCs/>
          <w:sz w:val="28"/>
          <w:szCs w:val="28"/>
        </w:rPr>
        <w:t xml:space="preserve"> писателей, положительной учебной мотивации, активизация мыслительного процесса.</w:t>
      </w:r>
    </w:p>
    <w:p w14:paraId="365008E8" w14:textId="77777777" w:rsidR="00864012" w:rsidRPr="00864012" w:rsidRDefault="00864012" w:rsidP="0086401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4012">
        <w:rPr>
          <w:rFonts w:ascii="Times New Roman" w:hAnsi="Times New Roman" w:cs="Times New Roman"/>
          <w:bCs/>
          <w:sz w:val="28"/>
          <w:szCs w:val="28"/>
        </w:rPr>
        <w:t xml:space="preserve">Программа проведения предметной недели отразила различные формы и методы внеурочной деятельности. В рамках недели было организовано посещение школьной библиотеки «По страницам творчества </w:t>
      </w:r>
      <w:proofErr w:type="spellStart"/>
      <w:r w:rsidRPr="00864012">
        <w:rPr>
          <w:rFonts w:ascii="Times New Roman" w:hAnsi="Times New Roman" w:cs="Times New Roman"/>
          <w:bCs/>
          <w:sz w:val="28"/>
          <w:szCs w:val="28"/>
        </w:rPr>
        <w:t>Г.Х.Андерсена</w:t>
      </w:r>
      <w:proofErr w:type="spellEnd"/>
      <w:r w:rsidRPr="00864012">
        <w:rPr>
          <w:rFonts w:ascii="Times New Roman" w:hAnsi="Times New Roman" w:cs="Times New Roman"/>
          <w:bCs/>
          <w:sz w:val="28"/>
          <w:szCs w:val="28"/>
        </w:rPr>
        <w:t xml:space="preserve">» с целью знакомства с книгами </w:t>
      </w:r>
      <w:proofErr w:type="spellStart"/>
      <w:r w:rsidRPr="00864012">
        <w:rPr>
          <w:rFonts w:ascii="Times New Roman" w:hAnsi="Times New Roman" w:cs="Times New Roman"/>
          <w:bCs/>
          <w:sz w:val="28"/>
          <w:szCs w:val="28"/>
        </w:rPr>
        <w:t>Г.Х.Андерсена</w:t>
      </w:r>
      <w:proofErr w:type="spellEnd"/>
      <w:r w:rsidRPr="00864012">
        <w:rPr>
          <w:rFonts w:ascii="Times New Roman" w:hAnsi="Times New Roman" w:cs="Times New Roman"/>
          <w:bCs/>
          <w:sz w:val="28"/>
          <w:szCs w:val="28"/>
        </w:rPr>
        <w:t xml:space="preserve">, представлены инсценировки фрагментов сказок </w:t>
      </w:r>
      <w:proofErr w:type="spellStart"/>
      <w:r w:rsidRPr="00864012">
        <w:rPr>
          <w:rFonts w:ascii="Times New Roman" w:hAnsi="Times New Roman" w:cs="Times New Roman"/>
          <w:bCs/>
          <w:sz w:val="28"/>
          <w:szCs w:val="28"/>
        </w:rPr>
        <w:t>Г.Х.Андерсена</w:t>
      </w:r>
      <w:proofErr w:type="spellEnd"/>
      <w:r w:rsidRPr="0086401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864012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«Сама жизнь - самая чудесная сказка!», показаны мультипликационные фильмы, созданные по сказкам </w:t>
      </w:r>
      <w:proofErr w:type="spellStart"/>
      <w:r w:rsidRPr="00864012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Г.Х.Андерсена</w:t>
      </w:r>
      <w:proofErr w:type="spellEnd"/>
      <w:r w:rsidRPr="00864012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Pr="00864012">
        <w:rPr>
          <w:rFonts w:ascii="Times New Roman" w:hAnsi="Times New Roman" w:cs="Times New Roman"/>
          <w:bCs/>
          <w:sz w:val="28"/>
          <w:szCs w:val="28"/>
        </w:rPr>
        <w:t xml:space="preserve"> Все </w:t>
      </w:r>
      <w:r w:rsidRPr="00864012">
        <w:rPr>
          <w:rFonts w:ascii="Times New Roman" w:hAnsi="Times New Roman" w:cs="Times New Roman"/>
          <w:sz w:val="28"/>
          <w:szCs w:val="28"/>
        </w:rPr>
        <w:t>мероприятия носили развивающий и воспитательный характер.</w:t>
      </w:r>
      <w:r w:rsidRPr="0086401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864012">
        <w:rPr>
          <w:rFonts w:ascii="Times New Roman" w:hAnsi="Times New Roman" w:cs="Times New Roman"/>
          <w:bCs/>
          <w:sz w:val="28"/>
          <w:szCs w:val="28"/>
        </w:rPr>
        <w:t>Воспитатели – члены МО (</w:t>
      </w:r>
      <w:proofErr w:type="spellStart"/>
      <w:r w:rsidRPr="00864012">
        <w:rPr>
          <w:rFonts w:ascii="Times New Roman" w:hAnsi="Times New Roman" w:cs="Times New Roman"/>
          <w:bCs/>
          <w:sz w:val="28"/>
          <w:szCs w:val="28"/>
        </w:rPr>
        <w:t>Аббакумова</w:t>
      </w:r>
      <w:proofErr w:type="spellEnd"/>
      <w:r w:rsidRPr="00864012">
        <w:rPr>
          <w:rFonts w:ascii="Times New Roman" w:hAnsi="Times New Roman" w:cs="Times New Roman"/>
          <w:bCs/>
          <w:sz w:val="28"/>
          <w:szCs w:val="28"/>
        </w:rPr>
        <w:t xml:space="preserve"> Е.А., </w:t>
      </w:r>
      <w:proofErr w:type="spellStart"/>
      <w:r w:rsidRPr="00864012">
        <w:rPr>
          <w:rFonts w:ascii="Times New Roman" w:hAnsi="Times New Roman" w:cs="Times New Roman"/>
          <w:bCs/>
          <w:sz w:val="28"/>
          <w:szCs w:val="28"/>
        </w:rPr>
        <w:t>Барельская</w:t>
      </w:r>
      <w:proofErr w:type="spellEnd"/>
      <w:r w:rsidRPr="00864012">
        <w:rPr>
          <w:rFonts w:ascii="Times New Roman" w:hAnsi="Times New Roman" w:cs="Times New Roman"/>
          <w:bCs/>
          <w:sz w:val="28"/>
          <w:szCs w:val="28"/>
        </w:rPr>
        <w:t xml:space="preserve"> Д.В., </w:t>
      </w:r>
      <w:proofErr w:type="spellStart"/>
      <w:r w:rsidRPr="00864012">
        <w:rPr>
          <w:rFonts w:ascii="Times New Roman" w:hAnsi="Times New Roman" w:cs="Times New Roman"/>
          <w:bCs/>
          <w:sz w:val="28"/>
          <w:szCs w:val="28"/>
        </w:rPr>
        <w:t>Гавшина</w:t>
      </w:r>
      <w:proofErr w:type="spellEnd"/>
      <w:r w:rsidRPr="00864012">
        <w:rPr>
          <w:rFonts w:ascii="Times New Roman" w:hAnsi="Times New Roman" w:cs="Times New Roman"/>
          <w:bCs/>
          <w:sz w:val="28"/>
          <w:szCs w:val="28"/>
        </w:rPr>
        <w:t xml:space="preserve"> С.Г., Корнеева О.С., </w:t>
      </w:r>
      <w:proofErr w:type="spellStart"/>
      <w:r w:rsidRPr="00864012">
        <w:rPr>
          <w:rFonts w:ascii="Times New Roman" w:hAnsi="Times New Roman" w:cs="Times New Roman"/>
          <w:bCs/>
          <w:sz w:val="28"/>
          <w:szCs w:val="28"/>
        </w:rPr>
        <w:t>Немировская</w:t>
      </w:r>
      <w:proofErr w:type="spellEnd"/>
      <w:r w:rsidRPr="00864012">
        <w:rPr>
          <w:rFonts w:ascii="Times New Roman" w:hAnsi="Times New Roman" w:cs="Times New Roman"/>
          <w:bCs/>
          <w:sz w:val="28"/>
          <w:szCs w:val="28"/>
        </w:rPr>
        <w:t xml:space="preserve"> В.А., Новикова Т.М., Титова С.П., Орлова Т.М., Шевченко А.И., Шмелева Т.И.), педагог – организатор Краснова О.Ю., библиотекарь Красножен Л.И., </w:t>
      </w:r>
      <w:r w:rsidRPr="00864012">
        <w:rPr>
          <w:rFonts w:ascii="Times New Roman" w:hAnsi="Times New Roman" w:cs="Times New Roman"/>
          <w:sz w:val="28"/>
          <w:szCs w:val="28"/>
        </w:rPr>
        <w:t>проводившие открытые внеурочные общешкольные мероприятия, продемонстрировали высокий профессиональный уровень, проявили творческий подход к организации и проведению мероприятий, посвященных</w:t>
      </w:r>
      <w:proofErr w:type="gramEnd"/>
      <w:r w:rsidRPr="00864012">
        <w:rPr>
          <w:rFonts w:ascii="Times New Roman" w:hAnsi="Times New Roman" w:cs="Times New Roman"/>
          <w:sz w:val="28"/>
          <w:szCs w:val="28"/>
        </w:rPr>
        <w:t xml:space="preserve"> Дню театра.</w:t>
      </w:r>
      <w:r w:rsidRPr="00864012">
        <w:rPr>
          <w:rFonts w:ascii="Times New Roman" w:hAnsi="Times New Roman" w:cs="Times New Roman"/>
          <w:bCs/>
          <w:sz w:val="28"/>
          <w:szCs w:val="28"/>
        </w:rPr>
        <w:t xml:space="preserve"> Интерес и активность учащихся сохранялись на протяжении всего времени проведения театральной недели.</w:t>
      </w:r>
    </w:p>
    <w:p w14:paraId="37726A79" w14:textId="77777777" w:rsidR="00864012" w:rsidRPr="0093599D" w:rsidRDefault="00864012" w:rsidP="0086401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4012">
        <w:rPr>
          <w:rFonts w:ascii="Times New Roman" w:hAnsi="Times New Roman" w:cs="Times New Roman"/>
          <w:bCs/>
          <w:sz w:val="28"/>
          <w:szCs w:val="28"/>
        </w:rPr>
        <w:t xml:space="preserve">К подготовке внеурочных мероприятий, проводимых в рамках театральной недели, активно привлекались родители обучающихся, воспитанников.  </w:t>
      </w:r>
    </w:p>
    <w:p w14:paraId="1724B6A9" w14:textId="77777777" w:rsidR="0093599D" w:rsidRPr="0093599D" w:rsidRDefault="0093599D" w:rsidP="009359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99D">
        <w:rPr>
          <w:rFonts w:ascii="Times New Roman" w:hAnsi="Times New Roman" w:cs="Times New Roman"/>
          <w:sz w:val="28"/>
          <w:szCs w:val="28"/>
        </w:rPr>
        <w:t>Педагогические работники школы-интерната, которые принимали участие в организации и проведении предметных недель, создавая условия для нравственного, интеллектуального и творческого самовыражения учащихся, показали высокий уровень профессиональной подготовки в организации урочной и внеурочной деятельности, хорошие знания психологии, индивидуальных особенностей учащихся. Активность учащихся – свидетельство большой работы, проведенной учителями на уроках и вне занятий, а также определённого запаса знаний детей.</w:t>
      </w:r>
    </w:p>
    <w:p w14:paraId="768037C0" w14:textId="77777777" w:rsidR="0093599D" w:rsidRPr="0093599D" w:rsidRDefault="0093599D" w:rsidP="009359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99D">
        <w:rPr>
          <w:rFonts w:ascii="Times New Roman" w:hAnsi="Times New Roman" w:cs="Times New Roman"/>
          <w:sz w:val="28"/>
          <w:szCs w:val="28"/>
        </w:rPr>
        <w:lastRenderedPageBreak/>
        <w:t>Итогом предметных недель стали: методические материалы (фотоматериалы, компьютерные презентации, разработки уроков и др.); обобщение коллективного опыта; обобщение индивидуального опыта.</w:t>
      </w:r>
    </w:p>
    <w:p w14:paraId="2C216F0E" w14:textId="18FE4AC7" w:rsidR="007C5DE4" w:rsidRPr="009E4F66" w:rsidRDefault="007C5DE4" w:rsidP="007C5DE4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4F66">
        <w:rPr>
          <w:rFonts w:ascii="Times New Roman" w:hAnsi="Times New Roman" w:cs="Times New Roman"/>
          <w:bCs/>
          <w:sz w:val="28"/>
          <w:szCs w:val="28"/>
        </w:rPr>
        <w:t>Показателем грамотно выстроенной методической работы школы-интерната является активное участие педагогического коллектива в научно-практических семинарах, конференциях</w:t>
      </w:r>
      <w:r w:rsidR="0055243C" w:rsidRPr="009E4F66">
        <w:rPr>
          <w:rFonts w:ascii="Times New Roman" w:hAnsi="Times New Roman" w:cs="Times New Roman"/>
          <w:bCs/>
          <w:sz w:val="28"/>
          <w:szCs w:val="28"/>
        </w:rPr>
        <w:t xml:space="preserve"> и других мероприятиях методической направленности различного уровня провед</w:t>
      </w:r>
      <w:r w:rsidRPr="009E4F66">
        <w:rPr>
          <w:rFonts w:ascii="Times New Roman" w:hAnsi="Times New Roman" w:cs="Times New Roman"/>
          <w:bCs/>
          <w:sz w:val="28"/>
          <w:szCs w:val="28"/>
        </w:rPr>
        <w:t>ения.</w:t>
      </w:r>
    </w:p>
    <w:p w14:paraId="45D35405" w14:textId="6B6E6CF0" w:rsidR="00C86163" w:rsidRPr="009E4F66" w:rsidRDefault="00C31380" w:rsidP="00841A8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5A9C">
        <w:rPr>
          <w:rFonts w:ascii="Times New Roman" w:hAnsi="Times New Roman" w:cs="Times New Roman"/>
          <w:bCs/>
          <w:sz w:val="28"/>
          <w:szCs w:val="28"/>
        </w:rPr>
        <w:t>В целях презентации педагогических инноваций, транслирования опыта педагогической деятельности</w:t>
      </w:r>
      <w:r w:rsidRPr="009E4F66">
        <w:rPr>
          <w:rFonts w:ascii="Times New Roman" w:hAnsi="Times New Roman" w:cs="Times New Roman"/>
          <w:bCs/>
          <w:sz w:val="28"/>
          <w:szCs w:val="28"/>
        </w:rPr>
        <w:t xml:space="preserve"> администрация, специалисты и педагогические работники школы-интерната:</w:t>
      </w:r>
    </w:p>
    <w:p w14:paraId="41DA9013" w14:textId="2524A982" w:rsidR="00C31380" w:rsidRPr="00C31380" w:rsidRDefault="000F288F" w:rsidP="00C31380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1</w:t>
      </w:r>
      <w:r w:rsidR="00C31380" w:rsidRPr="00C31380">
        <w:rPr>
          <w:rFonts w:ascii="Times New Roman" w:hAnsi="Times New Roman" w:cs="Times New Roman"/>
          <w:bCs/>
          <w:sz w:val="28"/>
          <w:szCs w:val="28"/>
          <w:u w:val="single"/>
        </w:rPr>
        <w:t>. Приняли участие (с выступлением) в следующих мероприятиях:</w:t>
      </w:r>
    </w:p>
    <w:p w14:paraId="10502E32" w14:textId="77777777" w:rsidR="007C60B8" w:rsidRPr="007C60B8" w:rsidRDefault="007C60B8" w:rsidP="007C60B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60B8">
        <w:rPr>
          <w:rFonts w:ascii="Times New Roman" w:hAnsi="Times New Roman" w:cs="Times New Roman"/>
          <w:bCs/>
          <w:sz w:val="28"/>
          <w:szCs w:val="28"/>
        </w:rPr>
        <w:t xml:space="preserve">- Программа "Активный учитель" на образовательной платформе </w:t>
      </w:r>
      <w:proofErr w:type="spellStart"/>
      <w:r w:rsidRPr="007C60B8">
        <w:rPr>
          <w:rFonts w:ascii="Times New Roman" w:hAnsi="Times New Roman" w:cs="Times New Roman"/>
          <w:bCs/>
          <w:sz w:val="28"/>
          <w:szCs w:val="28"/>
        </w:rPr>
        <w:t>Учи</w:t>
      </w:r>
      <w:proofErr w:type="gramStart"/>
      <w:r w:rsidRPr="007C60B8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7C60B8"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Pr="007C60B8">
        <w:rPr>
          <w:rFonts w:ascii="Times New Roman" w:hAnsi="Times New Roman" w:cs="Times New Roman"/>
          <w:bCs/>
          <w:sz w:val="28"/>
          <w:szCs w:val="28"/>
        </w:rPr>
        <w:t xml:space="preserve"> (сентябрь 2024 г.).</w:t>
      </w:r>
    </w:p>
    <w:p w14:paraId="6F08FB58" w14:textId="77777777" w:rsidR="007C60B8" w:rsidRPr="007C60B8" w:rsidRDefault="007C60B8" w:rsidP="007C60B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60B8">
        <w:rPr>
          <w:rFonts w:ascii="Times New Roman" w:hAnsi="Times New Roman" w:cs="Times New Roman"/>
          <w:bCs/>
          <w:sz w:val="28"/>
          <w:szCs w:val="28"/>
        </w:rPr>
        <w:t xml:space="preserve">- Участие с выступлением педагогов на секции учителей-логопедов в рамках   Единого Методического  Дня  регионального учебно-методического объединения педагогов, реализующих АООП: </w:t>
      </w:r>
      <w:proofErr w:type="gramStart"/>
      <w:r w:rsidRPr="007C60B8">
        <w:rPr>
          <w:rFonts w:ascii="Times New Roman" w:hAnsi="Times New Roman" w:cs="Times New Roman"/>
          <w:bCs/>
          <w:sz w:val="28"/>
          <w:szCs w:val="28"/>
        </w:rPr>
        <w:t xml:space="preserve">«Использование особых коррекционных приемов при обучению чтению учащихся с ОВЗ (пособие «Мир вокруг нас») – </w:t>
      </w:r>
      <w:proofErr w:type="spellStart"/>
      <w:r w:rsidRPr="007C60B8">
        <w:rPr>
          <w:rFonts w:ascii="Times New Roman" w:hAnsi="Times New Roman" w:cs="Times New Roman"/>
          <w:bCs/>
          <w:sz w:val="28"/>
          <w:szCs w:val="28"/>
        </w:rPr>
        <w:t>Геверц</w:t>
      </w:r>
      <w:proofErr w:type="spellEnd"/>
      <w:r w:rsidRPr="007C60B8">
        <w:rPr>
          <w:rFonts w:ascii="Times New Roman" w:hAnsi="Times New Roman" w:cs="Times New Roman"/>
          <w:bCs/>
          <w:sz w:val="28"/>
          <w:szCs w:val="28"/>
        </w:rPr>
        <w:t xml:space="preserve"> Н.В., Шиповалова О.С.; «Упражнения по коррекции акустической формы </w:t>
      </w:r>
      <w:proofErr w:type="spellStart"/>
      <w:r w:rsidRPr="007C60B8">
        <w:rPr>
          <w:rFonts w:ascii="Times New Roman" w:hAnsi="Times New Roman" w:cs="Times New Roman"/>
          <w:bCs/>
          <w:sz w:val="28"/>
          <w:szCs w:val="28"/>
        </w:rPr>
        <w:t>дисграфии</w:t>
      </w:r>
      <w:proofErr w:type="spellEnd"/>
      <w:r w:rsidRPr="007C60B8">
        <w:rPr>
          <w:rFonts w:ascii="Times New Roman" w:hAnsi="Times New Roman" w:cs="Times New Roman"/>
          <w:bCs/>
          <w:sz w:val="28"/>
          <w:szCs w:val="28"/>
        </w:rPr>
        <w:t xml:space="preserve"> у обучающихся С ОВЗ» - Романова И.В. (30.10.2024).</w:t>
      </w:r>
      <w:proofErr w:type="gramEnd"/>
    </w:p>
    <w:p w14:paraId="469F4E3D" w14:textId="77777777" w:rsidR="007C60B8" w:rsidRPr="007C60B8" w:rsidRDefault="007C60B8" w:rsidP="007C60B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60B8">
        <w:rPr>
          <w:rFonts w:ascii="Times New Roman" w:hAnsi="Times New Roman" w:cs="Times New Roman"/>
          <w:bCs/>
          <w:sz w:val="28"/>
          <w:szCs w:val="28"/>
        </w:rPr>
        <w:t>- Экспертное обсуждение "Протокола деятельности педагога-психолога по психолого-педагогическому консультированию детей (обучающихся)                              с РАС и их родителей", организованное  ФРЦ РАС МГППУ (01.11.2024).</w:t>
      </w:r>
    </w:p>
    <w:p w14:paraId="688949F5" w14:textId="77777777" w:rsidR="007C60B8" w:rsidRPr="007C60B8" w:rsidRDefault="007C60B8" w:rsidP="007C60B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7C60B8">
        <w:rPr>
          <w:rFonts w:ascii="Times New Roman" w:hAnsi="Times New Roman" w:cs="Times New Roman"/>
          <w:bCs/>
          <w:sz w:val="28"/>
          <w:szCs w:val="28"/>
        </w:rPr>
        <w:t xml:space="preserve">- XIV Международная научно-практическая конференция «Образование в современном мире. Новые вызовы времени», организаторы: </w:t>
      </w:r>
      <w:r w:rsidRPr="007C60B8">
        <w:rPr>
          <w:rFonts w:ascii="Times New Roman" w:hAnsi="Times New Roman" w:cs="Times New Roman"/>
          <w:bCs/>
          <w:sz w:val="28"/>
          <w:szCs w:val="28"/>
          <w:lang w:val="ru"/>
        </w:rPr>
        <w:t xml:space="preserve">Департамент по образованию администрации Волгограда, Автономная некоммерческая организация дополнительного профессионального образования «Поволжская гуманитарная академия», Волгоградская региональная общественная организация «Поддержка профессионального становления педагогов-дефектологов», </w:t>
      </w:r>
      <w:proofErr w:type="spellStart"/>
      <w:r w:rsidRPr="007C60B8">
        <w:rPr>
          <w:rFonts w:ascii="Times New Roman" w:hAnsi="Times New Roman" w:cs="Times New Roman"/>
          <w:bCs/>
          <w:sz w:val="28"/>
          <w:szCs w:val="28"/>
          <w:lang w:val="ru"/>
        </w:rPr>
        <w:t>Каршинский</w:t>
      </w:r>
      <w:proofErr w:type="spellEnd"/>
      <w:r w:rsidRPr="007C60B8">
        <w:rPr>
          <w:rFonts w:ascii="Times New Roman" w:hAnsi="Times New Roman" w:cs="Times New Roman"/>
          <w:bCs/>
          <w:sz w:val="28"/>
          <w:szCs w:val="28"/>
          <w:lang w:val="ru"/>
        </w:rPr>
        <w:t xml:space="preserve"> государственный университет, Республика Узбекистан (05-06.11.2024), выступающие: </w:t>
      </w:r>
      <w:proofErr w:type="spellStart"/>
      <w:r w:rsidRPr="007C60B8">
        <w:rPr>
          <w:rFonts w:ascii="Times New Roman" w:hAnsi="Times New Roman" w:cs="Times New Roman"/>
          <w:bCs/>
          <w:sz w:val="28"/>
          <w:szCs w:val="28"/>
          <w:lang w:val="ru"/>
        </w:rPr>
        <w:t>Геверц</w:t>
      </w:r>
      <w:proofErr w:type="spellEnd"/>
      <w:r w:rsidRPr="007C60B8">
        <w:rPr>
          <w:rFonts w:ascii="Times New Roman" w:hAnsi="Times New Roman" w:cs="Times New Roman"/>
          <w:bCs/>
          <w:sz w:val="28"/>
          <w:szCs w:val="28"/>
          <w:lang w:val="ru"/>
        </w:rPr>
        <w:t xml:space="preserve"> Н.В., Домнина М.С., Есипенко Е.В., Романова И.В., Рублева А.В., Шиповалова О.С.</w:t>
      </w:r>
    </w:p>
    <w:p w14:paraId="3FD01386" w14:textId="6BC886F3" w:rsidR="007C60B8" w:rsidRPr="007C60B8" w:rsidRDefault="007C60B8" w:rsidP="007C60B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60B8">
        <w:rPr>
          <w:rFonts w:ascii="Times New Roman" w:hAnsi="Times New Roman" w:cs="Times New Roman"/>
          <w:bCs/>
          <w:sz w:val="28"/>
          <w:szCs w:val="28"/>
          <w:lang w:val="ru"/>
        </w:rPr>
        <w:t xml:space="preserve"> </w:t>
      </w:r>
      <w:r w:rsidRPr="007C60B8">
        <w:rPr>
          <w:rFonts w:ascii="Times New Roman" w:hAnsi="Times New Roman" w:cs="Times New Roman"/>
          <w:bCs/>
          <w:sz w:val="28"/>
          <w:szCs w:val="28"/>
        </w:rPr>
        <w:t xml:space="preserve">- Мастер-класс для студентов института социальной и коррекционной педагогики ВГСПУ «Применение современных </w:t>
      </w:r>
      <w:r w:rsidRPr="007C60B8">
        <w:rPr>
          <w:rFonts w:ascii="Times New Roman" w:hAnsi="Times New Roman" w:cs="Times New Roman"/>
          <w:bCs/>
          <w:sz w:val="28"/>
          <w:szCs w:val="28"/>
          <w:lang w:val="en-US"/>
        </w:rPr>
        <w:t>STEM</w:t>
      </w:r>
      <w:r w:rsidRPr="007C60B8">
        <w:rPr>
          <w:rFonts w:ascii="Times New Roman" w:hAnsi="Times New Roman" w:cs="Times New Roman"/>
          <w:bCs/>
          <w:sz w:val="28"/>
          <w:szCs w:val="28"/>
        </w:rPr>
        <w:t xml:space="preserve"> – технологий в коррекционно-развивающей работе с детьми с ограниченными возможностями здоровья» в рамках Недели дефектологии (19.11.2024):</w:t>
      </w:r>
    </w:p>
    <w:p w14:paraId="2C89E482" w14:textId="77777777" w:rsidR="007C60B8" w:rsidRPr="007C60B8" w:rsidRDefault="007C60B8" w:rsidP="007C60B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60B8">
        <w:rPr>
          <w:rFonts w:ascii="Times New Roman" w:hAnsi="Times New Roman" w:cs="Times New Roman"/>
          <w:bCs/>
          <w:sz w:val="28"/>
          <w:szCs w:val="28"/>
        </w:rPr>
        <w:t xml:space="preserve">1. Использование игрового набора «Дары </w:t>
      </w:r>
      <w:proofErr w:type="spellStart"/>
      <w:r w:rsidRPr="007C60B8">
        <w:rPr>
          <w:rFonts w:ascii="Times New Roman" w:hAnsi="Times New Roman" w:cs="Times New Roman"/>
          <w:bCs/>
          <w:sz w:val="28"/>
          <w:szCs w:val="28"/>
        </w:rPr>
        <w:t>Фребеля</w:t>
      </w:r>
      <w:proofErr w:type="spellEnd"/>
      <w:r w:rsidRPr="007C60B8">
        <w:rPr>
          <w:rFonts w:ascii="Times New Roman" w:hAnsi="Times New Roman" w:cs="Times New Roman"/>
          <w:bCs/>
          <w:sz w:val="28"/>
          <w:szCs w:val="28"/>
        </w:rPr>
        <w:t>» в работе учителя-логопеда;</w:t>
      </w:r>
    </w:p>
    <w:p w14:paraId="41100720" w14:textId="77777777" w:rsidR="007C60B8" w:rsidRPr="007C60B8" w:rsidRDefault="007C60B8" w:rsidP="007C60B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60B8">
        <w:rPr>
          <w:rFonts w:ascii="Times New Roman" w:hAnsi="Times New Roman" w:cs="Times New Roman"/>
          <w:bCs/>
          <w:sz w:val="28"/>
          <w:szCs w:val="28"/>
        </w:rPr>
        <w:t>2. Использование балансировочной дорожки, как средство мозжечковой стимуляции у детей с ТМНР и РАС;</w:t>
      </w:r>
    </w:p>
    <w:p w14:paraId="1EEE1D6F" w14:textId="77777777" w:rsidR="007C60B8" w:rsidRPr="007C60B8" w:rsidRDefault="007C60B8" w:rsidP="007C60B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60B8">
        <w:rPr>
          <w:rFonts w:ascii="Times New Roman" w:hAnsi="Times New Roman" w:cs="Times New Roman"/>
          <w:bCs/>
          <w:sz w:val="28"/>
          <w:szCs w:val="28"/>
        </w:rPr>
        <w:lastRenderedPageBreak/>
        <w:t>3.Нейромоторика в коррекционно-развивающей работе учителя-логопеда;</w:t>
      </w:r>
    </w:p>
    <w:p w14:paraId="2FEBF7C1" w14:textId="77777777" w:rsidR="007C60B8" w:rsidRPr="007C60B8" w:rsidRDefault="007C60B8" w:rsidP="007C60B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60B8">
        <w:rPr>
          <w:rFonts w:ascii="Times New Roman" w:hAnsi="Times New Roman" w:cs="Times New Roman"/>
          <w:bCs/>
          <w:sz w:val="28"/>
          <w:szCs w:val="28"/>
        </w:rPr>
        <w:t>4.Использование интерактивного оборудования в работе педагога-психолога, как средство развития познавательной активности учащихся с ТМНР, РАС;</w:t>
      </w:r>
    </w:p>
    <w:p w14:paraId="0A8C6515" w14:textId="77777777" w:rsidR="007C60B8" w:rsidRPr="007C60B8" w:rsidRDefault="007C60B8" w:rsidP="007C60B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60B8">
        <w:rPr>
          <w:rFonts w:ascii="Times New Roman" w:hAnsi="Times New Roman" w:cs="Times New Roman"/>
          <w:bCs/>
          <w:sz w:val="28"/>
          <w:szCs w:val="28"/>
        </w:rPr>
        <w:t xml:space="preserve">5.Использование полифункционального развивающего </w:t>
      </w:r>
      <w:proofErr w:type="spellStart"/>
      <w:r w:rsidRPr="007C60B8">
        <w:rPr>
          <w:rFonts w:ascii="Times New Roman" w:hAnsi="Times New Roman" w:cs="Times New Roman"/>
          <w:bCs/>
          <w:sz w:val="28"/>
          <w:szCs w:val="28"/>
        </w:rPr>
        <w:t>логоробота</w:t>
      </w:r>
      <w:proofErr w:type="spellEnd"/>
      <w:r w:rsidRPr="007C60B8">
        <w:rPr>
          <w:rFonts w:ascii="Times New Roman" w:hAnsi="Times New Roman" w:cs="Times New Roman"/>
          <w:bCs/>
          <w:sz w:val="28"/>
          <w:szCs w:val="28"/>
        </w:rPr>
        <w:t xml:space="preserve"> «Пчёлка» для развития мыслительной деятельности школьников.</w:t>
      </w:r>
    </w:p>
    <w:p w14:paraId="470E926C" w14:textId="77777777" w:rsidR="007C60B8" w:rsidRPr="007C60B8" w:rsidRDefault="007C60B8" w:rsidP="007C60B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60B8">
        <w:rPr>
          <w:rFonts w:ascii="Times New Roman" w:hAnsi="Times New Roman" w:cs="Times New Roman"/>
          <w:bCs/>
          <w:sz w:val="28"/>
          <w:szCs w:val="28"/>
        </w:rPr>
        <w:t xml:space="preserve">- Межрегиональный вебинар «Поддержка детей с особыми образовательными потребностями: эффективные практики и перспективы», организатор: КОУ  </w:t>
      </w:r>
      <w:proofErr w:type="gramStart"/>
      <w:r w:rsidRPr="007C60B8">
        <w:rPr>
          <w:rFonts w:ascii="Times New Roman" w:hAnsi="Times New Roman" w:cs="Times New Roman"/>
          <w:bCs/>
          <w:sz w:val="28"/>
          <w:szCs w:val="28"/>
        </w:rPr>
        <w:t>ВО</w:t>
      </w:r>
      <w:proofErr w:type="gramEnd"/>
      <w:r w:rsidRPr="007C60B8">
        <w:rPr>
          <w:rFonts w:ascii="Times New Roman" w:hAnsi="Times New Roman" w:cs="Times New Roman"/>
          <w:bCs/>
          <w:sz w:val="28"/>
          <w:szCs w:val="28"/>
        </w:rPr>
        <w:t xml:space="preserve"> "Воронежская школа-интернат № 7 для детей с ограниченными возможностями здоровья (интеллектуальными нарушениями" (10.12.2024).</w:t>
      </w:r>
    </w:p>
    <w:p w14:paraId="15141121" w14:textId="77777777" w:rsidR="007C60B8" w:rsidRPr="007C60B8" w:rsidRDefault="007C60B8" w:rsidP="007C60B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60B8">
        <w:rPr>
          <w:rFonts w:ascii="Times New Roman" w:hAnsi="Times New Roman" w:cs="Times New Roman"/>
          <w:bCs/>
          <w:sz w:val="28"/>
          <w:szCs w:val="28"/>
        </w:rPr>
        <w:t>- Участие с выступлением педагогов на секции учителей начальных классов в рамках   Единого Методического  Дня  регионального учебно-методического объединения педагогов, реализующих АООП (22.01.2025):</w:t>
      </w:r>
    </w:p>
    <w:p w14:paraId="55F1871C" w14:textId="33D2F9EA" w:rsidR="007C60B8" w:rsidRPr="007C60B8" w:rsidRDefault="007C60B8" w:rsidP="007C60B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7C60B8">
        <w:rPr>
          <w:rFonts w:ascii="Times New Roman" w:hAnsi="Times New Roman" w:cs="Times New Roman"/>
          <w:bCs/>
          <w:sz w:val="28"/>
          <w:szCs w:val="28"/>
        </w:rPr>
        <w:t>Тема семинара-практикума «Совершенствование методов и подходов к организации учебного процесса для обучающихся с ограниченными возможностями здоровья и инвалидностью»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</w:p>
    <w:p w14:paraId="2DD92CBE" w14:textId="5D6F79F7" w:rsidR="007C60B8" w:rsidRPr="007C60B8" w:rsidRDefault="007C60B8" w:rsidP="007C60B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60B8">
        <w:rPr>
          <w:rFonts w:ascii="Times New Roman" w:hAnsi="Times New Roman" w:cs="Times New Roman"/>
          <w:bCs/>
          <w:sz w:val="28"/>
          <w:szCs w:val="28"/>
        </w:rPr>
        <w:t xml:space="preserve">Подольникова Н.А. - Анализ апробации мониторинга «Оценка эффективности (качества) образования </w:t>
      </w:r>
      <w:proofErr w:type="gramStart"/>
      <w:r w:rsidRPr="007C60B8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7C60B8">
        <w:rPr>
          <w:rFonts w:ascii="Times New Roman" w:hAnsi="Times New Roman" w:cs="Times New Roman"/>
          <w:bCs/>
          <w:sz w:val="28"/>
          <w:szCs w:val="28"/>
        </w:rPr>
        <w:t xml:space="preserve"> с умственной отсталостью (интеллектуальны</w:t>
      </w:r>
      <w:r>
        <w:rPr>
          <w:rFonts w:ascii="Times New Roman" w:hAnsi="Times New Roman" w:cs="Times New Roman"/>
          <w:bCs/>
          <w:sz w:val="28"/>
          <w:szCs w:val="28"/>
        </w:rPr>
        <w:t>ми нарушениями) (1 – 4 классы)»,</w:t>
      </w:r>
    </w:p>
    <w:p w14:paraId="7F963A41" w14:textId="11727012" w:rsidR="007C60B8" w:rsidRPr="007C60B8" w:rsidRDefault="007C60B8" w:rsidP="007C60B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C60B8">
        <w:rPr>
          <w:rFonts w:ascii="Times New Roman" w:hAnsi="Times New Roman" w:cs="Times New Roman"/>
          <w:bCs/>
          <w:sz w:val="28"/>
          <w:szCs w:val="28"/>
        </w:rPr>
        <w:t>Бакеева</w:t>
      </w:r>
      <w:proofErr w:type="spellEnd"/>
      <w:r w:rsidRPr="007C60B8">
        <w:rPr>
          <w:rFonts w:ascii="Times New Roman" w:hAnsi="Times New Roman" w:cs="Times New Roman"/>
          <w:bCs/>
          <w:sz w:val="28"/>
          <w:szCs w:val="28"/>
        </w:rPr>
        <w:t xml:space="preserve"> Н.А. - Методическая разработка «Формы и методы работы по формированию социального поведения у </w:t>
      </w:r>
      <w:proofErr w:type="gramStart"/>
      <w:r w:rsidRPr="007C60B8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7C60B8">
        <w:rPr>
          <w:rFonts w:ascii="Times New Roman" w:hAnsi="Times New Roman" w:cs="Times New Roman"/>
          <w:bCs/>
          <w:sz w:val="28"/>
          <w:szCs w:val="28"/>
        </w:rPr>
        <w:t xml:space="preserve"> с тяжелыми множе</w:t>
      </w:r>
      <w:r>
        <w:rPr>
          <w:rFonts w:ascii="Times New Roman" w:hAnsi="Times New Roman" w:cs="Times New Roman"/>
          <w:bCs/>
          <w:sz w:val="28"/>
          <w:szCs w:val="28"/>
        </w:rPr>
        <w:t>ственными нарушениями развития»,</w:t>
      </w:r>
    </w:p>
    <w:p w14:paraId="4145C986" w14:textId="6DE00517" w:rsidR="007C60B8" w:rsidRPr="007C60B8" w:rsidRDefault="007C60B8" w:rsidP="007C60B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60B8">
        <w:rPr>
          <w:rFonts w:ascii="Times New Roman" w:hAnsi="Times New Roman" w:cs="Times New Roman"/>
          <w:bCs/>
          <w:sz w:val="28"/>
          <w:szCs w:val="28"/>
        </w:rPr>
        <w:t>​​​​​​​</w:t>
      </w:r>
      <w:proofErr w:type="spellStart"/>
      <w:r w:rsidRPr="007C60B8">
        <w:rPr>
          <w:rFonts w:ascii="Times New Roman" w:hAnsi="Times New Roman" w:cs="Times New Roman"/>
          <w:bCs/>
          <w:sz w:val="28"/>
          <w:szCs w:val="28"/>
        </w:rPr>
        <w:t>Комкова</w:t>
      </w:r>
      <w:proofErr w:type="spellEnd"/>
      <w:r w:rsidRPr="007C60B8">
        <w:rPr>
          <w:rFonts w:ascii="Times New Roman" w:hAnsi="Times New Roman" w:cs="Times New Roman"/>
          <w:bCs/>
          <w:sz w:val="28"/>
          <w:szCs w:val="28"/>
        </w:rPr>
        <w:t xml:space="preserve"> Е.А. - «Взаимодействие с родителями,  как составляющая воспитательного процесса  с семьей особого ребенка. (Программа взаимодействия с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родителями «Школьный совет»),</w:t>
      </w:r>
      <w:r w:rsidRPr="007C60B8">
        <w:rPr>
          <w:rFonts w:ascii="Times New Roman" w:hAnsi="Times New Roman" w:cs="Times New Roman"/>
          <w:bCs/>
          <w:sz w:val="28"/>
          <w:szCs w:val="28"/>
        </w:rPr>
        <w:t>                       </w:t>
      </w:r>
    </w:p>
    <w:p w14:paraId="2D50E18A" w14:textId="77777777" w:rsidR="007C60B8" w:rsidRPr="007C60B8" w:rsidRDefault="007C60B8" w:rsidP="007C60B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60B8">
        <w:rPr>
          <w:rFonts w:ascii="Times New Roman" w:hAnsi="Times New Roman" w:cs="Times New Roman"/>
          <w:bCs/>
          <w:sz w:val="28"/>
          <w:szCs w:val="28"/>
        </w:rPr>
        <w:t>​​​​​​​</w:t>
      </w:r>
      <w:proofErr w:type="spellStart"/>
      <w:r w:rsidRPr="007C60B8">
        <w:rPr>
          <w:rFonts w:ascii="Times New Roman" w:hAnsi="Times New Roman" w:cs="Times New Roman"/>
          <w:bCs/>
          <w:sz w:val="28"/>
          <w:szCs w:val="28"/>
        </w:rPr>
        <w:t>Локтионова</w:t>
      </w:r>
      <w:proofErr w:type="spellEnd"/>
      <w:r w:rsidRPr="007C60B8">
        <w:rPr>
          <w:rFonts w:ascii="Times New Roman" w:hAnsi="Times New Roman" w:cs="Times New Roman"/>
          <w:bCs/>
          <w:sz w:val="28"/>
          <w:szCs w:val="28"/>
        </w:rPr>
        <w:t xml:space="preserve"> С.М. - Образовательный проект «Весело встречаем Новый год».</w:t>
      </w:r>
    </w:p>
    <w:p w14:paraId="3D8814C6" w14:textId="77777777" w:rsidR="007C60B8" w:rsidRPr="007C60B8" w:rsidRDefault="007C60B8" w:rsidP="007C60B8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60B8">
        <w:rPr>
          <w:rFonts w:ascii="Times New Roman" w:hAnsi="Times New Roman" w:cs="Times New Roman"/>
          <w:bCs/>
          <w:sz w:val="28"/>
          <w:szCs w:val="28"/>
        </w:rPr>
        <w:t xml:space="preserve">- Презентация опыта работы по темам: </w:t>
      </w:r>
      <w:proofErr w:type="gramStart"/>
      <w:r w:rsidRPr="007C60B8">
        <w:rPr>
          <w:rFonts w:ascii="Times New Roman" w:hAnsi="Times New Roman" w:cs="Times New Roman"/>
          <w:bCs/>
          <w:sz w:val="28"/>
          <w:szCs w:val="28"/>
        </w:rPr>
        <w:t>"Организация работы регионального ресурсного центра по организации комплексного сопровождения детей с расстройствами аутистического спектра" "Технология ситуационного моделирования, стимулирующая развитие коммуникативных умений учителем-дефектологом, учителем-логопедом у обучающихся с расстройствами аутистического спектра" на базе МОУ Средняя школа 16 Краснооктябрьского района г. Волгограда – Рублёва А.В., Осипова Л.Н. (23.01.2025).</w:t>
      </w:r>
      <w:proofErr w:type="gramEnd"/>
    </w:p>
    <w:p w14:paraId="7C5CC90C" w14:textId="5739FBEA" w:rsidR="00FE2C29" w:rsidRPr="00FE2C29" w:rsidRDefault="00FE2C29" w:rsidP="00FE2C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E2C29">
        <w:rPr>
          <w:rFonts w:ascii="Times New Roman" w:hAnsi="Times New Roman" w:cs="Times New Roman"/>
          <w:bCs/>
          <w:sz w:val="28"/>
          <w:szCs w:val="28"/>
        </w:rPr>
        <w:t xml:space="preserve">Исследование профессиональных затруднений </w:t>
      </w:r>
      <w:r w:rsidRPr="00FE2C29">
        <w:rPr>
          <w:rFonts w:ascii="Times New Roman" w:hAnsi="Times New Roman" w:cs="Times New Roman"/>
          <w:bCs/>
          <w:sz w:val="28"/>
          <w:szCs w:val="28"/>
        </w:rPr>
        <w:br/>
        <w:t xml:space="preserve">и запросов молодых педагогов (в возрасте до 35 лет с опытом работы до 3-х лет) (14.01.2025 – 17.02.2025). </w:t>
      </w:r>
    </w:p>
    <w:p w14:paraId="0E99DDB4" w14:textId="77777777" w:rsidR="00FE2C29" w:rsidRPr="00FE2C29" w:rsidRDefault="00FE2C29" w:rsidP="00FE2C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C29">
        <w:rPr>
          <w:rFonts w:ascii="Times New Roman" w:hAnsi="Times New Roman" w:cs="Times New Roman"/>
          <w:bCs/>
          <w:sz w:val="28"/>
          <w:szCs w:val="28"/>
        </w:rPr>
        <w:t xml:space="preserve">- Межрегиональный онлайн фестиваль "Дети как дети", посвящённый Международному дню распространения информации об аутизме, </w:t>
      </w:r>
      <w:r w:rsidRPr="00FE2C29">
        <w:rPr>
          <w:rFonts w:ascii="Times New Roman" w:hAnsi="Times New Roman" w:cs="Times New Roman"/>
          <w:bCs/>
          <w:sz w:val="28"/>
          <w:szCs w:val="28"/>
        </w:rPr>
        <w:lastRenderedPageBreak/>
        <w:t>организатор ГБСУ СО ОРЦДИ "Надежда" (03.03.2025-02.04.2025) – 2 место в номинации «Огромный мир в маленьком сердце».</w:t>
      </w:r>
    </w:p>
    <w:p w14:paraId="3FDAFE1C" w14:textId="77777777" w:rsidR="00FE2C29" w:rsidRPr="00FE2C29" w:rsidRDefault="00FE2C29" w:rsidP="00FE2C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C2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E2C29">
        <w:rPr>
          <w:rFonts w:ascii="Times New Roman" w:hAnsi="Times New Roman" w:cs="Times New Roman"/>
          <w:bCs/>
          <w:sz w:val="28"/>
          <w:szCs w:val="28"/>
          <w:lang w:val="en-US"/>
        </w:rPr>
        <w:t>XVIII</w:t>
      </w:r>
      <w:r w:rsidRPr="00FE2C29">
        <w:rPr>
          <w:rFonts w:ascii="Times New Roman" w:hAnsi="Times New Roman" w:cs="Times New Roman"/>
          <w:bCs/>
          <w:sz w:val="28"/>
          <w:szCs w:val="28"/>
        </w:rPr>
        <w:t xml:space="preserve"> Волгоградский областной образовательный форум «Образование – 2025» (19.03.2025-21.03.2025).</w:t>
      </w:r>
    </w:p>
    <w:p w14:paraId="4F534918" w14:textId="77777777" w:rsidR="00FE2C29" w:rsidRDefault="00FE2C29" w:rsidP="00FE2C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C29">
        <w:rPr>
          <w:rFonts w:ascii="Times New Roman" w:hAnsi="Times New Roman" w:cs="Times New Roman"/>
          <w:bCs/>
          <w:sz w:val="28"/>
          <w:szCs w:val="28"/>
        </w:rPr>
        <w:t>- Единая открытая семейная приёмная на базе Красноармейского центра социального обслуживания населения (28.03.2025).</w:t>
      </w:r>
    </w:p>
    <w:p w14:paraId="142A9713" w14:textId="37DCD12D" w:rsidR="00D525B7" w:rsidRPr="00D525B7" w:rsidRDefault="00D525B7" w:rsidP="00D525B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525B7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D525B7">
        <w:rPr>
          <w:rFonts w:ascii="Times New Roman" w:hAnsi="Times New Roman" w:cs="Times New Roman"/>
          <w:bCs/>
          <w:sz w:val="28"/>
          <w:szCs w:val="28"/>
        </w:rPr>
        <w:t xml:space="preserve"> Региональный чемпионат по профессиональному мастерству среди инвалидов и лиц с ОВЗ «Абилимпикс» (Пивненко В.Н. – эксперт по компетенции «Столярное дело» (категория «студент»), Шакурова М.А. – эксперт по компетенции «Швея</w:t>
      </w:r>
      <w:r w:rsidR="00B93E80">
        <w:rPr>
          <w:rFonts w:ascii="Times New Roman" w:hAnsi="Times New Roman" w:cs="Times New Roman"/>
          <w:bCs/>
          <w:sz w:val="28"/>
          <w:szCs w:val="28"/>
        </w:rPr>
        <w:t>»</w:t>
      </w:r>
      <w:r w:rsidRPr="00D525B7">
        <w:rPr>
          <w:rFonts w:ascii="Times New Roman" w:hAnsi="Times New Roman" w:cs="Times New Roman"/>
          <w:bCs/>
          <w:sz w:val="28"/>
          <w:szCs w:val="28"/>
        </w:rPr>
        <w:t xml:space="preserve"> (категория «школьник»)).</w:t>
      </w:r>
      <w:proofErr w:type="gramEnd"/>
    </w:p>
    <w:p w14:paraId="61B93100" w14:textId="77777777" w:rsidR="00D525B7" w:rsidRDefault="00D525B7" w:rsidP="00FE2C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77F38D" w14:textId="77777777" w:rsidR="00030DEE" w:rsidRDefault="00030DEE" w:rsidP="00030DE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DEE">
        <w:rPr>
          <w:rFonts w:ascii="Times New Roman" w:hAnsi="Times New Roman" w:cs="Times New Roman"/>
          <w:bCs/>
          <w:sz w:val="28"/>
          <w:szCs w:val="28"/>
        </w:rPr>
        <w:t xml:space="preserve">- Участие с выступлением </w:t>
      </w:r>
      <w:proofErr w:type="gramStart"/>
      <w:r w:rsidRPr="00030DEE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030D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30DEE">
        <w:rPr>
          <w:rFonts w:ascii="Times New Roman" w:hAnsi="Times New Roman" w:cs="Times New Roman"/>
          <w:bCs/>
          <w:sz w:val="28"/>
          <w:szCs w:val="28"/>
        </w:rPr>
        <w:t>Деловой</w:t>
      </w:r>
      <w:proofErr w:type="gramEnd"/>
      <w:r w:rsidRPr="00030DEE">
        <w:rPr>
          <w:rFonts w:ascii="Times New Roman" w:hAnsi="Times New Roman" w:cs="Times New Roman"/>
          <w:bCs/>
          <w:sz w:val="28"/>
          <w:szCs w:val="28"/>
        </w:rPr>
        <w:t xml:space="preserve"> программе в рамках проведения </w:t>
      </w:r>
      <w:r w:rsidRPr="00030DEE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030DEE">
        <w:rPr>
          <w:rFonts w:ascii="Times New Roman" w:hAnsi="Times New Roman" w:cs="Times New Roman"/>
          <w:bCs/>
          <w:sz w:val="28"/>
          <w:szCs w:val="28"/>
        </w:rPr>
        <w:t xml:space="preserve"> регионального этапа Национального чемпионата по профессиональному мастерству среди инвалидов и лиц с ограниченными возможностями здоровья «Абилимпикс» в 2025 году «Профориентация, обучение, трудоустройство, лиц с инвалидностью и ОВЗ: результаты, проблемы, перспективы. Помощь в построении профессиональной траектории развития».</w:t>
      </w:r>
    </w:p>
    <w:p w14:paraId="30A22241" w14:textId="77777777" w:rsidR="00330B82" w:rsidRDefault="00330B82" w:rsidP="00330B8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0B82">
        <w:rPr>
          <w:rFonts w:ascii="Times New Roman" w:hAnsi="Times New Roman" w:cs="Times New Roman"/>
          <w:bCs/>
          <w:sz w:val="28"/>
          <w:szCs w:val="28"/>
        </w:rPr>
        <w:t>- Спартакиада командного взаимодействия «Здоровый работник – счастливая семья» (представление социального проекта «Пять шагов к Здоровью», который является продолжением успешно реализованной Программы по оздоровлению и пропаганде  здорового образа жизни  «По дороге к Здоровью!»</w:t>
      </w:r>
      <w:r w:rsidRPr="00330B82">
        <w:rPr>
          <w:rFonts w:ascii="Times New Roman" w:hAnsi="Times New Roman" w:cs="Times New Roman"/>
          <w:b/>
          <w:bCs/>
          <w:sz w:val="28"/>
          <w:szCs w:val="28"/>
        </w:rPr>
        <w:t>  </w:t>
      </w:r>
      <w:r w:rsidRPr="00330B82">
        <w:rPr>
          <w:rFonts w:ascii="Times New Roman" w:hAnsi="Times New Roman" w:cs="Times New Roman"/>
          <w:bCs/>
          <w:sz w:val="28"/>
          <w:szCs w:val="28"/>
        </w:rPr>
        <w:t>2017 – 2022 гг.), 2025 год.</w:t>
      </w:r>
    </w:p>
    <w:p w14:paraId="463023DD" w14:textId="74E615C7" w:rsidR="00D525B7" w:rsidRPr="00330B82" w:rsidRDefault="00D525B7" w:rsidP="00330B8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Областной творческий конкурс «Волгоградская земля глазами детей!» (Калинина Т.В – член жюри конкурса).</w:t>
      </w:r>
    </w:p>
    <w:p w14:paraId="66FD2F02" w14:textId="05250861" w:rsidR="00DC0885" w:rsidRPr="00DC0885" w:rsidRDefault="00DC0885" w:rsidP="00DC088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C0885">
        <w:rPr>
          <w:rFonts w:ascii="Times New Roman" w:hAnsi="Times New Roman" w:cs="Times New Roman"/>
          <w:bCs/>
          <w:sz w:val="28"/>
          <w:szCs w:val="28"/>
        </w:rPr>
        <w:t>Аттестация в целях установления квалификационной категории педагогических работников государственных организаций Волгоградской области</w:t>
      </w:r>
      <w:r w:rsidRPr="00DC08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0885">
        <w:rPr>
          <w:rFonts w:ascii="Times New Roman" w:hAnsi="Times New Roman" w:cs="Times New Roman"/>
          <w:bCs/>
          <w:sz w:val="28"/>
          <w:szCs w:val="28"/>
        </w:rPr>
        <w:t>(2 педагога – эксперты), 202</w:t>
      </w:r>
      <w:r w:rsidR="006C0C0E">
        <w:rPr>
          <w:rFonts w:ascii="Times New Roman" w:hAnsi="Times New Roman" w:cs="Times New Roman"/>
          <w:bCs/>
          <w:sz w:val="28"/>
          <w:szCs w:val="28"/>
        </w:rPr>
        <w:t>4</w:t>
      </w:r>
      <w:r w:rsidRPr="00DC0885">
        <w:rPr>
          <w:rFonts w:ascii="Times New Roman" w:hAnsi="Times New Roman" w:cs="Times New Roman"/>
          <w:bCs/>
          <w:sz w:val="28"/>
          <w:szCs w:val="28"/>
        </w:rPr>
        <w:t>-202</w:t>
      </w:r>
      <w:r w:rsidR="006C0C0E">
        <w:rPr>
          <w:rFonts w:ascii="Times New Roman" w:hAnsi="Times New Roman" w:cs="Times New Roman"/>
          <w:bCs/>
          <w:sz w:val="28"/>
          <w:szCs w:val="28"/>
        </w:rPr>
        <w:t>5</w:t>
      </w:r>
      <w:r w:rsidRPr="00DC0885"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p w14:paraId="45094918" w14:textId="1BB6C533" w:rsidR="00DC0885" w:rsidRPr="008C20DC" w:rsidRDefault="000F288F" w:rsidP="00DC088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 w:rsidR="00DC0885">
        <w:rPr>
          <w:rFonts w:ascii="Times New Roman" w:hAnsi="Times New Roman" w:cs="Times New Roman"/>
          <w:bCs/>
          <w:sz w:val="28"/>
          <w:szCs w:val="28"/>
          <w:u w:val="single"/>
        </w:rPr>
        <w:t xml:space="preserve">. </w:t>
      </w:r>
      <w:r w:rsidR="00DC0885" w:rsidRPr="008C20DC">
        <w:rPr>
          <w:rFonts w:ascii="Times New Roman" w:hAnsi="Times New Roman" w:cs="Times New Roman"/>
          <w:bCs/>
          <w:sz w:val="28"/>
          <w:szCs w:val="28"/>
          <w:u w:val="single"/>
        </w:rPr>
        <w:t>Конкурсы профессионального мастерства:</w:t>
      </w:r>
    </w:p>
    <w:p w14:paraId="5850AADB" w14:textId="77777777" w:rsidR="009F1C3C" w:rsidRPr="009F1C3C" w:rsidRDefault="009F1C3C" w:rsidP="009F1C3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C3C">
        <w:rPr>
          <w:rFonts w:ascii="Times New Roman" w:hAnsi="Times New Roman" w:cs="Times New Roman"/>
          <w:bCs/>
          <w:sz w:val="28"/>
          <w:szCs w:val="28"/>
        </w:rPr>
        <w:t>- Региональный этап Всероссийского конкурса профессиональных достижений "</w:t>
      </w:r>
      <w:proofErr w:type="spellStart"/>
      <w:r w:rsidRPr="009F1C3C">
        <w:rPr>
          <w:rFonts w:ascii="Times New Roman" w:hAnsi="Times New Roman" w:cs="Times New Roman"/>
          <w:bCs/>
          <w:sz w:val="28"/>
          <w:szCs w:val="28"/>
        </w:rPr>
        <w:t>ИнваПрофи</w:t>
      </w:r>
      <w:proofErr w:type="spellEnd"/>
      <w:r w:rsidRPr="009F1C3C">
        <w:rPr>
          <w:rFonts w:ascii="Times New Roman" w:hAnsi="Times New Roman" w:cs="Times New Roman"/>
          <w:bCs/>
          <w:sz w:val="28"/>
          <w:szCs w:val="28"/>
        </w:rPr>
        <w:t>" в 2024 году, номинация Социально-педагогические и социально-психологические практики в специальном образовании инвалидов с ментальными нарушениями: коррекция и развитие – 1 место (</w:t>
      </w:r>
      <w:proofErr w:type="spellStart"/>
      <w:r w:rsidRPr="009F1C3C">
        <w:rPr>
          <w:rFonts w:ascii="Times New Roman" w:hAnsi="Times New Roman" w:cs="Times New Roman"/>
          <w:bCs/>
          <w:sz w:val="28"/>
          <w:szCs w:val="28"/>
        </w:rPr>
        <w:t>Геверц</w:t>
      </w:r>
      <w:proofErr w:type="spellEnd"/>
      <w:r w:rsidRPr="009F1C3C">
        <w:rPr>
          <w:rFonts w:ascii="Times New Roman" w:hAnsi="Times New Roman" w:cs="Times New Roman"/>
          <w:bCs/>
          <w:sz w:val="28"/>
          <w:szCs w:val="28"/>
        </w:rPr>
        <w:t xml:space="preserve"> Н.В.).</w:t>
      </w:r>
    </w:p>
    <w:p w14:paraId="29B786BA" w14:textId="77777777" w:rsidR="009F1C3C" w:rsidRPr="009F1C3C" w:rsidRDefault="009F1C3C" w:rsidP="009F1C3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C3C">
        <w:rPr>
          <w:rFonts w:ascii="Times New Roman" w:hAnsi="Times New Roman" w:cs="Times New Roman"/>
          <w:bCs/>
          <w:sz w:val="28"/>
          <w:szCs w:val="28"/>
        </w:rPr>
        <w:t xml:space="preserve">- Региональный этап </w:t>
      </w:r>
      <w:r w:rsidRPr="009F1C3C">
        <w:rPr>
          <w:rFonts w:ascii="Times New Roman" w:hAnsi="Times New Roman" w:cs="Times New Roman"/>
          <w:bCs/>
          <w:sz w:val="28"/>
          <w:szCs w:val="28"/>
          <w:lang w:val="en-US"/>
        </w:rPr>
        <w:t>XI</w:t>
      </w:r>
      <w:r w:rsidRPr="009F1C3C">
        <w:rPr>
          <w:rFonts w:ascii="Times New Roman" w:hAnsi="Times New Roman" w:cs="Times New Roman"/>
          <w:bCs/>
          <w:sz w:val="28"/>
          <w:szCs w:val="28"/>
        </w:rPr>
        <w:t xml:space="preserve"> Всероссийского конкурса «Лучшая инклюзивная школа России – 2024» (Калинина Т.В. – член жюри).</w:t>
      </w:r>
    </w:p>
    <w:p w14:paraId="00B84805" w14:textId="77777777" w:rsidR="009F1C3C" w:rsidRPr="009F1C3C" w:rsidRDefault="009F1C3C" w:rsidP="009F1C3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C3C">
        <w:rPr>
          <w:rFonts w:ascii="Times New Roman" w:hAnsi="Times New Roman" w:cs="Times New Roman"/>
          <w:bCs/>
          <w:sz w:val="28"/>
          <w:szCs w:val="28"/>
        </w:rPr>
        <w:t>- Региональный этап открытого заочного Всероссийского смотра-конкурса на лучшую постановку физкультурной работы и развитие массового спорта среди школьных спортивных клубов в 2023/2024 учебном году в Волгоградской области, номинация «Руководитель школьного спортивного клуба – педагог и наставник» (участие).</w:t>
      </w:r>
    </w:p>
    <w:p w14:paraId="420DF321" w14:textId="77777777" w:rsidR="009F1C3C" w:rsidRPr="009F1C3C" w:rsidRDefault="009F1C3C" w:rsidP="009F1C3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C3C">
        <w:rPr>
          <w:rFonts w:ascii="Times New Roman" w:hAnsi="Times New Roman" w:cs="Times New Roman"/>
          <w:bCs/>
          <w:sz w:val="28"/>
          <w:szCs w:val="28"/>
        </w:rPr>
        <w:lastRenderedPageBreak/>
        <w:t>- Всероссийский конкурс профессионального мастерства «Лучший специалист коррекционной практики», организатор: АНО ДПО «Поволжская гуманитарная академия», 2-ое место в номинации «Урок» (ноябрь-декабрь 2024 г.).</w:t>
      </w:r>
    </w:p>
    <w:p w14:paraId="4ED69D0F" w14:textId="77777777" w:rsidR="001D5B3E" w:rsidRPr="001D5B3E" w:rsidRDefault="001D5B3E" w:rsidP="001D5B3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5B3E">
        <w:rPr>
          <w:rFonts w:ascii="Times New Roman" w:hAnsi="Times New Roman" w:cs="Times New Roman"/>
          <w:bCs/>
          <w:sz w:val="28"/>
          <w:szCs w:val="28"/>
        </w:rPr>
        <w:t>- Заочный этап областного конкурса профессионального мастерства «Учитель-дефектолог года» в 2025 году.</w:t>
      </w:r>
    </w:p>
    <w:p w14:paraId="1A542C55" w14:textId="77777777" w:rsidR="001D5B3E" w:rsidRPr="001D5B3E" w:rsidRDefault="001D5B3E" w:rsidP="001D5B3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5B3E">
        <w:rPr>
          <w:rFonts w:ascii="Times New Roman" w:hAnsi="Times New Roman" w:cs="Times New Roman"/>
          <w:bCs/>
          <w:sz w:val="28"/>
          <w:szCs w:val="28"/>
        </w:rPr>
        <w:t>- Областной этап конкурса профессионального мастерства «Лучший педагог-психолог года» в 2025 году.</w:t>
      </w:r>
    </w:p>
    <w:p w14:paraId="4C37DCE3" w14:textId="77777777" w:rsidR="00C31380" w:rsidRDefault="00C31380" w:rsidP="00C31380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1380">
        <w:rPr>
          <w:rFonts w:ascii="Times New Roman" w:hAnsi="Times New Roman" w:cs="Times New Roman"/>
          <w:bCs/>
          <w:sz w:val="28"/>
          <w:szCs w:val="28"/>
        </w:rPr>
        <w:t>Педагогические работники образовательного учреждения подготовили обучающихся – призеров и участников следующих конкурсных мероприятий:</w:t>
      </w:r>
    </w:p>
    <w:p w14:paraId="14EAC7DC" w14:textId="77777777" w:rsidR="008C1EF3" w:rsidRPr="008C1EF3" w:rsidRDefault="008C1EF3" w:rsidP="008C1EF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EF3">
        <w:rPr>
          <w:rFonts w:ascii="Times New Roman" w:hAnsi="Times New Roman" w:cs="Times New Roman"/>
          <w:bCs/>
          <w:sz w:val="28"/>
          <w:szCs w:val="28"/>
        </w:rPr>
        <w:t>- Городской творческий конкурс "Цветочное вдохновение", приуроченного ко Дню учителя, организатор - библиотека-филиал №17 им. М. А. Шолохова Волгоградского муниципального учреждения культуры "Централизованная система городских библиотек" – 12 уч-ся – 1 место; 6 уч-ся – 2 место; 9 уч-ся – 3 место (25.09. – 08.10.2024).</w:t>
      </w:r>
    </w:p>
    <w:p w14:paraId="0E01F86D" w14:textId="77777777" w:rsidR="008C1EF3" w:rsidRPr="008C1EF3" w:rsidRDefault="008C1EF3" w:rsidP="008C1EF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EF3">
        <w:rPr>
          <w:rFonts w:ascii="Times New Roman" w:hAnsi="Times New Roman" w:cs="Times New Roman"/>
          <w:bCs/>
          <w:sz w:val="28"/>
          <w:szCs w:val="28"/>
        </w:rPr>
        <w:t>- Открытый региональный конкурс детских творческих работ «Осенняя палитра» среди обучающихся с ОВЗ и инвалидностью общеобразовательных организаций Волгоградской области, отборочный этап (16.09.2024 – 27.10.2024).</w:t>
      </w:r>
    </w:p>
    <w:p w14:paraId="7CA4153B" w14:textId="77777777" w:rsidR="008C1EF3" w:rsidRPr="008C1EF3" w:rsidRDefault="008C1EF3" w:rsidP="008C1EF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EF3">
        <w:rPr>
          <w:rFonts w:ascii="Times New Roman" w:hAnsi="Times New Roman" w:cs="Times New Roman"/>
          <w:bCs/>
          <w:sz w:val="28"/>
          <w:szCs w:val="28"/>
        </w:rPr>
        <w:t>- Всероссийский конкурс лучших практик профессиональной самореализации выпускников коррекционных школ – участников проекта "</w:t>
      </w:r>
      <w:proofErr w:type="spellStart"/>
      <w:r w:rsidRPr="008C1EF3">
        <w:rPr>
          <w:rFonts w:ascii="Times New Roman" w:hAnsi="Times New Roman" w:cs="Times New Roman"/>
          <w:bCs/>
          <w:sz w:val="28"/>
          <w:szCs w:val="28"/>
        </w:rPr>
        <w:t>Доброшкола</w:t>
      </w:r>
      <w:proofErr w:type="spellEnd"/>
      <w:r w:rsidRPr="008C1EF3">
        <w:rPr>
          <w:rFonts w:ascii="Times New Roman" w:hAnsi="Times New Roman" w:cs="Times New Roman"/>
          <w:bCs/>
          <w:sz w:val="28"/>
          <w:szCs w:val="28"/>
        </w:rPr>
        <w:t>" в 2019 – 2024 годах, номинация: "Лучшая практика профессиональной самореализации выпускников специальной (коррекционной) школы" (участие).</w:t>
      </w:r>
    </w:p>
    <w:p w14:paraId="3DCF7C02" w14:textId="77777777" w:rsidR="008C1EF3" w:rsidRPr="008C1EF3" w:rsidRDefault="008C1EF3" w:rsidP="008C1EF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EF3">
        <w:rPr>
          <w:rFonts w:ascii="Times New Roman" w:hAnsi="Times New Roman" w:cs="Times New Roman"/>
          <w:bCs/>
          <w:sz w:val="28"/>
          <w:szCs w:val="28"/>
        </w:rPr>
        <w:t>- Международная интеллектуальная викторина «Лучики надежды – 2024» - 1-ое место в возрастной категории учащиеся 2 – 4 классов;  1-ое место в возрастной категории учащиеся 1-х классов.</w:t>
      </w:r>
    </w:p>
    <w:p w14:paraId="5BD53111" w14:textId="77777777" w:rsidR="008C1EF3" w:rsidRPr="008C1EF3" w:rsidRDefault="008C1EF3" w:rsidP="008C1EF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EF3">
        <w:rPr>
          <w:rFonts w:ascii="Times New Roman" w:hAnsi="Times New Roman" w:cs="Times New Roman"/>
          <w:bCs/>
          <w:sz w:val="28"/>
          <w:szCs w:val="28"/>
        </w:rPr>
        <w:t>- Региональная профилактическая акция «Светлячки на дороге. Выйти из тени», 4 уч-ся (21.10.2024 – 21.11.2024).</w:t>
      </w:r>
    </w:p>
    <w:p w14:paraId="1CC838F0" w14:textId="77777777" w:rsidR="008C1EF3" w:rsidRPr="008C1EF3" w:rsidRDefault="008C1EF3" w:rsidP="008C1EF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EF3">
        <w:rPr>
          <w:rFonts w:ascii="Times New Roman" w:hAnsi="Times New Roman" w:cs="Times New Roman"/>
          <w:bCs/>
          <w:sz w:val="28"/>
          <w:szCs w:val="28"/>
        </w:rPr>
        <w:t>- Региональный смотр-конкурс отрядов юных инспекторов движения «Светофор», 7 уч-ся (11.11.2024 – 16.12.2024).</w:t>
      </w:r>
    </w:p>
    <w:p w14:paraId="483D07E8" w14:textId="77777777" w:rsidR="008C1EF3" w:rsidRPr="008C1EF3" w:rsidRDefault="008C1EF3" w:rsidP="008C1EF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EF3">
        <w:rPr>
          <w:rFonts w:ascii="Times New Roman" w:hAnsi="Times New Roman" w:cs="Times New Roman"/>
          <w:bCs/>
          <w:sz w:val="28"/>
          <w:szCs w:val="28"/>
        </w:rPr>
        <w:t>- Конкурс предложений для формирования концепции памятника участникам СВО (январь 2025).</w:t>
      </w:r>
    </w:p>
    <w:p w14:paraId="68653C60" w14:textId="15FB8961" w:rsidR="008C1EF3" w:rsidRDefault="008C1EF3" w:rsidP="008C1EF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EF3">
        <w:rPr>
          <w:rFonts w:ascii="Times New Roman" w:hAnsi="Times New Roman" w:cs="Times New Roman"/>
          <w:bCs/>
          <w:sz w:val="28"/>
          <w:szCs w:val="28"/>
        </w:rPr>
        <w:t>- Конкурс "КАТЮША" 2024-2025 год,  Возрастная группа 13-14 лет; Номинация: "</w:t>
      </w:r>
      <w:proofErr w:type="spellStart"/>
      <w:r w:rsidRPr="008C1EF3">
        <w:rPr>
          <w:rFonts w:ascii="Times New Roman" w:hAnsi="Times New Roman" w:cs="Times New Roman"/>
          <w:bCs/>
          <w:sz w:val="28"/>
          <w:szCs w:val="28"/>
        </w:rPr>
        <w:t>СВОи</w:t>
      </w:r>
      <w:proofErr w:type="spellEnd"/>
      <w:r w:rsidRPr="008C1EF3">
        <w:rPr>
          <w:rFonts w:ascii="Times New Roman" w:hAnsi="Times New Roman" w:cs="Times New Roman"/>
          <w:bCs/>
          <w:sz w:val="28"/>
          <w:szCs w:val="28"/>
        </w:rPr>
        <w:t xml:space="preserve"> песни", Название конкурсной работы: "Он не вернулся из боя" </w:t>
      </w:r>
      <w:r w:rsidR="00996FF6">
        <w:rPr>
          <w:rFonts w:ascii="Times New Roman" w:hAnsi="Times New Roman" w:cs="Times New Roman"/>
          <w:bCs/>
          <w:sz w:val="28"/>
          <w:szCs w:val="28"/>
        </w:rPr>
        <w:t xml:space="preserve">диплом лауреата 2 степени, </w:t>
      </w:r>
      <w:r w:rsidRPr="008C1EF3">
        <w:rPr>
          <w:rFonts w:ascii="Times New Roman" w:hAnsi="Times New Roman" w:cs="Times New Roman"/>
          <w:bCs/>
          <w:sz w:val="28"/>
          <w:szCs w:val="28"/>
        </w:rPr>
        <w:t>(Кондаков Александр – Краснова О.Ю.).</w:t>
      </w:r>
    </w:p>
    <w:p w14:paraId="2E7315A5" w14:textId="221B8C4D" w:rsidR="00627252" w:rsidRPr="008C1EF3" w:rsidRDefault="00627252" w:rsidP="008C1EF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Областной конкурс патриотической песни «Катюша», номинация «Наследники Победы», диплом лауреата 3 степени (Кондаков 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,,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Кондаков А.,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Черевань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Черевань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Д. -  Краснова О.Ю.).</w:t>
      </w:r>
    </w:p>
    <w:p w14:paraId="0ECA1AB3" w14:textId="77777777" w:rsidR="008C1EF3" w:rsidRPr="008C1EF3" w:rsidRDefault="008C1EF3" w:rsidP="008C1EF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EF3">
        <w:rPr>
          <w:rFonts w:ascii="Times New Roman" w:hAnsi="Times New Roman" w:cs="Times New Roman"/>
          <w:bCs/>
          <w:sz w:val="28"/>
          <w:szCs w:val="28"/>
        </w:rPr>
        <w:t xml:space="preserve">- Городской творческий конкурс «Победа глазами детей», приуроченный ко Дню Победы, организатор - библиотека-филиал №17 им. </w:t>
      </w:r>
      <w:r w:rsidRPr="008C1EF3">
        <w:rPr>
          <w:rFonts w:ascii="Times New Roman" w:hAnsi="Times New Roman" w:cs="Times New Roman"/>
          <w:bCs/>
          <w:sz w:val="28"/>
          <w:szCs w:val="28"/>
        </w:rPr>
        <w:lastRenderedPageBreak/>
        <w:t>М. А. Шолохова Волгоградского муниципального учреждения культуры «Централизованная система городских библиотек» (21.04.- 08.05.2025) – участие.</w:t>
      </w:r>
    </w:p>
    <w:p w14:paraId="1070C552" w14:textId="0505B2DC" w:rsidR="008C1EF3" w:rsidRDefault="008C1EF3" w:rsidP="008C1EF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EF3">
        <w:rPr>
          <w:rFonts w:ascii="Times New Roman" w:hAnsi="Times New Roman" w:cs="Times New Roman"/>
          <w:bCs/>
          <w:sz w:val="28"/>
          <w:szCs w:val="28"/>
        </w:rPr>
        <w:t>- Площадка регионального "Фестиваля возможностей" для обучающихся с нарушением интеллекта, тяжелыми, множественными нарушениями развития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C1EF3">
        <w:rPr>
          <w:rFonts w:ascii="Times New Roman" w:hAnsi="Times New Roman" w:cs="Times New Roman"/>
          <w:bCs/>
          <w:sz w:val="28"/>
          <w:szCs w:val="28"/>
        </w:rPr>
        <w:t>в компетенциях "Рисование картин пластилином", "Мастер кукол", "Художественная роспись по дереву" (10.04.2025) – (Палкина Полина – Титова С.П.) – участие.</w:t>
      </w:r>
    </w:p>
    <w:p w14:paraId="1E88F6AE" w14:textId="77777777" w:rsidR="00A733B6" w:rsidRPr="00A733B6" w:rsidRDefault="00A733B6" w:rsidP="00A733B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3B6">
        <w:rPr>
          <w:rFonts w:ascii="Times New Roman" w:hAnsi="Times New Roman" w:cs="Times New Roman"/>
          <w:bCs/>
          <w:sz w:val="28"/>
          <w:szCs w:val="28"/>
        </w:rPr>
        <w:t>- Всероссийский профессиональный педагогический конкурс «Школьный театр» в рамках Всероссийского проекта «Школьная классика», театральная музыкальная постановка «Новогодние приключения Маши и Вити» (10.05.2025) – 1 место.</w:t>
      </w:r>
    </w:p>
    <w:p w14:paraId="076C43C9" w14:textId="77777777" w:rsidR="00A733B6" w:rsidRPr="00A733B6" w:rsidRDefault="00A733B6" w:rsidP="00A733B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3B6">
        <w:rPr>
          <w:rFonts w:ascii="Times New Roman" w:hAnsi="Times New Roman" w:cs="Times New Roman"/>
          <w:bCs/>
          <w:sz w:val="28"/>
          <w:szCs w:val="28"/>
        </w:rPr>
        <w:t>- Международный конкурс педагогического мастерства «Счастливое детство» (вокальная группа «Колокольчик», песня «Весна идет») (13.05.2025) – 1 место.</w:t>
      </w:r>
    </w:p>
    <w:p w14:paraId="5F712FF0" w14:textId="77777777" w:rsidR="00A733B6" w:rsidRPr="00A733B6" w:rsidRDefault="00A733B6" w:rsidP="00A733B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3B6">
        <w:rPr>
          <w:rFonts w:ascii="Times New Roman" w:hAnsi="Times New Roman" w:cs="Times New Roman"/>
          <w:bCs/>
          <w:sz w:val="28"/>
          <w:szCs w:val="28"/>
        </w:rPr>
        <w:t>-  Волгоградский областной театральный фестиваль-конкурс «Театр – школа жизни», номинация «Малая драматическая форма» (возрастная категория 13 – 17 лет) – участие.</w:t>
      </w:r>
    </w:p>
    <w:p w14:paraId="2BF475AA" w14:textId="5E0534B2" w:rsidR="0013741D" w:rsidRDefault="0013741D" w:rsidP="008F395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86063">
        <w:rPr>
          <w:rFonts w:ascii="Times New Roman" w:hAnsi="Times New Roman" w:cs="Times New Roman"/>
          <w:bCs/>
          <w:sz w:val="28"/>
          <w:szCs w:val="28"/>
          <w:u w:val="single"/>
        </w:rPr>
        <w:t>Публикации:</w:t>
      </w:r>
    </w:p>
    <w:p w14:paraId="463AEDC9" w14:textId="77777777" w:rsidR="00212EFC" w:rsidRPr="00971207" w:rsidRDefault="00212EFC" w:rsidP="00212EF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1207">
        <w:rPr>
          <w:rFonts w:ascii="Times New Roman" w:hAnsi="Times New Roman" w:cs="Times New Roman"/>
          <w:bCs/>
          <w:sz w:val="28"/>
          <w:szCs w:val="28"/>
        </w:rPr>
        <w:t>Журнал «Современное профессиональное образование» № 6, 2025 год:</w:t>
      </w:r>
    </w:p>
    <w:p w14:paraId="5DC1050B" w14:textId="5540E239" w:rsidR="00212EFC" w:rsidRDefault="00212EFC" w:rsidP="00212EF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EFC">
        <w:rPr>
          <w:rFonts w:ascii="Times New Roman" w:hAnsi="Times New Roman" w:cs="Times New Roman"/>
          <w:bCs/>
          <w:sz w:val="28"/>
          <w:szCs w:val="28"/>
        </w:rPr>
        <w:t>- статья «Формирование жизненных компетенций у детей 5-6 лет с расстройствами аутистического спектра средствами театральной деятельности»</w:t>
      </w:r>
      <w:r>
        <w:rPr>
          <w:rFonts w:ascii="Times New Roman" w:hAnsi="Times New Roman" w:cs="Times New Roman"/>
          <w:bCs/>
          <w:sz w:val="28"/>
          <w:szCs w:val="28"/>
        </w:rPr>
        <w:t>, Домнина М.С., учитель-дефектолог.</w:t>
      </w:r>
    </w:p>
    <w:p w14:paraId="64096966" w14:textId="77777777" w:rsidR="00967751" w:rsidRDefault="00967751" w:rsidP="0096775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751">
        <w:rPr>
          <w:rFonts w:ascii="Times New Roman" w:hAnsi="Times New Roman" w:cs="Times New Roman"/>
          <w:bCs/>
          <w:sz w:val="28"/>
          <w:szCs w:val="28"/>
        </w:rPr>
        <w:t xml:space="preserve">Для организации совместной образовательной, научно-исследовательской и инновационной деятельности, в целях разработки, поиска, освоения и использования на базе ГКОУ "Волгоградская школа-интернат № 5" нововведений по совершенствованию образовательного процесса поддерживаю тесное сотрудничество с различными образовательными и общественными организациями. </w:t>
      </w:r>
    </w:p>
    <w:p w14:paraId="07543283" w14:textId="07DC35AA" w:rsidR="00CB4BCF" w:rsidRPr="00CB4BCF" w:rsidRDefault="00CB4BCF" w:rsidP="00CB4BCF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CB4BCF">
        <w:rPr>
          <w:rFonts w:ascii="Times New Roman" w:hAnsi="Times New Roman" w:cs="Times New Roman"/>
          <w:bCs/>
          <w:iCs/>
          <w:sz w:val="28"/>
          <w:szCs w:val="28"/>
        </w:rPr>
        <w:t>В соответствии с трехсторонним соглашением о сотрудничестве между федеральным государственным бюджетным образовательным учреждением высшего образования "Волгоградский государственный социально-педагогический университет", комитетом образования, науки и молодёжной политики Во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лгоградской области </w:t>
      </w:r>
      <w:r w:rsidRPr="00CB4BCF">
        <w:rPr>
          <w:rFonts w:ascii="Times New Roman" w:hAnsi="Times New Roman" w:cs="Times New Roman"/>
          <w:bCs/>
          <w:iCs/>
          <w:sz w:val="28"/>
          <w:szCs w:val="28"/>
        </w:rPr>
        <w:t xml:space="preserve">и государственным казенным общеобразовательным учреждением "Волгоградская школа-интернат № 5" от 15.12.2021 ГКОУ "Волгоградская школа-интернат № 5" является Базовой школой </w:t>
      </w:r>
      <w:r w:rsidRPr="00967751">
        <w:rPr>
          <w:rFonts w:ascii="Times New Roman" w:hAnsi="Times New Roman" w:cs="Times New Roman"/>
          <w:bCs/>
          <w:sz w:val="28"/>
          <w:szCs w:val="28"/>
        </w:rPr>
        <w:t>для реализации приоритетных направлений сотрудничества: развитие совместной учебной, научно-исследовательской, методической, проектной деятельности ВГСПУ и ГКОУ "Волгоградская</w:t>
      </w:r>
      <w:proofErr w:type="gramEnd"/>
      <w:r w:rsidRPr="00967751">
        <w:rPr>
          <w:rFonts w:ascii="Times New Roman" w:hAnsi="Times New Roman" w:cs="Times New Roman"/>
          <w:bCs/>
          <w:sz w:val="28"/>
          <w:szCs w:val="28"/>
        </w:rPr>
        <w:t xml:space="preserve"> школа-интернат № 5", развитие практико-ориентированного </w:t>
      </w:r>
      <w:proofErr w:type="gramStart"/>
      <w:r w:rsidRPr="00967751">
        <w:rPr>
          <w:rFonts w:ascii="Times New Roman" w:hAnsi="Times New Roman" w:cs="Times New Roman"/>
          <w:bCs/>
          <w:sz w:val="28"/>
          <w:szCs w:val="28"/>
        </w:rPr>
        <w:t>обучения студентов по</w:t>
      </w:r>
      <w:proofErr w:type="gramEnd"/>
      <w:r w:rsidRPr="00967751">
        <w:rPr>
          <w:rFonts w:ascii="Times New Roman" w:hAnsi="Times New Roman" w:cs="Times New Roman"/>
          <w:bCs/>
          <w:sz w:val="28"/>
          <w:szCs w:val="28"/>
        </w:rPr>
        <w:t xml:space="preserve"> образовательным программам высшего (педагогического) образования, реализация программ воспитания обучающихся через включение их в </w:t>
      </w:r>
      <w:r w:rsidRPr="00967751">
        <w:rPr>
          <w:rFonts w:ascii="Times New Roman" w:hAnsi="Times New Roman" w:cs="Times New Roman"/>
          <w:bCs/>
          <w:sz w:val="28"/>
          <w:szCs w:val="28"/>
        </w:rPr>
        <w:lastRenderedPageBreak/>
        <w:t>социально-значимую деятельность, повышение качества преподаваемых дисциплин и выработку современных подходов и методов обучения, обеспечение практико-ориентированной подготовки будущих дефектологов, логопедов посредством организации практик и стажировочных площадок в ГКОУ "Волгоградская школа-интернат № 5".</w:t>
      </w:r>
      <w:r w:rsidRPr="00CB4BC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442290AC" w14:textId="21062D10" w:rsidR="00CB4BCF" w:rsidRPr="00CB4BCF" w:rsidRDefault="00CB4BCF" w:rsidP="00CB4BCF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B4BCF">
        <w:rPr>
          <w:rFonts w:ascii="Times New Roman" w:hAnsi="Times New Roman" w:cs="Times New Roman"/>
          <w:bCs/>
          <w:iCs/>
          <w:sz w:val="28"/>
          <w:szCs w:val="28"/>
        </w:rPr>
        <w:t>В 2024 году на базе ГКОУ "Волгоградская школа-интернат № 5" организована производственная практика для 35 студентов 4 курса факультета социальной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B4BCF">
        <w:rPr>
          <w:rFonts w:ascii="Times New Roman" w:hAnsi="Times New Roman" w:cs="Times New Roman"/>
          <w:bCs/>
          <w:iCs/>
          <w:sz w:val="28"/>
          <w:szCs w:val="28"/>
        </w:rPr>
        <w:t>и коррекционной педагогики по направлению 44.03.03 "Специальное (дефектологическое) образование" профиль "Логопедия".</w:t>
      </w:r>
    </w:p>
    <w:p w14:paraId="7E307585" w14:textId="77777777" w:rsidR="004878C2" w:rsidRPr="004878C2" w:rsidRDefault="004878C2" w:rsidP="004878C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878C2">
        <w:rPr>
          <w:rFonts w:ascii="Times New Roman" w:hAnsi="Times New Roman" w:cs="Times New Roman"/>
          <w:bCs/>
          <w:sz w:val="28"/>
          <w:szCs w:val="28"/>
        </w:rPr>
        <w:t>С целью обеспечения высокого качества реализуемых образовательным учреждением адаптированных основных общеобразовательных программ администрация школы-интерната большое внимание уделяет повышению профессиональной компетенции педагогических работников, в том числе путем освоения программ магистратуры по направлению подготовки 44.04.03 Специальное (дефектологическое) образование, реализуемых ФГБОУ ВО «ВГСПУ»: в 2022 диплом магистра по программе «Психолого-педагогическое сопровождение лиц с расстройствами аутистического спектра» получили 5 педагогов, в 2023 году – 3</w:t>
      </w:r>
      <w:proofErr w:type="gramEnd"/>
      <w:r w:rsidRPr="004878C2">
        <w:rPr>
          <w:rFonts w:ascii="Times New Roman" w:hAnsi="Times New Roman" w:cs="Times New Roman"/>
          <w:bCs/>
          <w:sz w:val="28"/>
          <w:szCs w:val="28"/>
        </w:rPr>
        <w:t xml:space="preserve"> педагога.</w:t>
      </w:r>
    </w:p>
    <w:p w14:paraId="78EA8CD0" w14:textId="77777777" w:rsidR="00524009" w:rsidRPr="00524009" w:rsidRDefault="004878C2" w:rsidP="0052400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78C2">
        <w:rPr>
          <w:rFonts w:ascii="Times New Roman" w:hAnsi="Times New Roman" w:cs="Times New Roman"/>
          <w:bCs/>
          <w:sz w:val="28"/>
          <w:szCs w:val="28"/>
        </w:rPr>
        <w:t xml:space="preserve">В настоящее время </w:t>
      </w:r>
      <w:r w:rsidR="00524009">
        <w:rPr>
          <w:rFonts w:ascii="Times New Roman" w:hAnsi="Times New Roman" w:cs="Times New Roman"/>
          <w:bCs/>
          <w:sz w:val="28"/>
          <w:szCs w:val="28"/>
        </w:rPr>
        <w:t xml:space="preserve">три </w:t>
      </w:r>
      <w:r w:rsidRPr="004878C2">
        <w:rPr>
          <w:rFonts w:ascii="Times New Roman" w:hAnsi="Times New Roman" w:cs="Times New Roman"/>
          <w:bCs/>
          <w:sz w:val="28"/>
          <w:szCs w:val="28"/>
        </w:rPr>
        <w:t xml:space="preserve">педагогических работника проходят обучение в ФГБОУ ВО «ВГСПУ» по программе бакалавриата по направлению подготовки 44.04.03 Специальное (дефектологическое) образование. </w:t>
      </w:r>
      <w:proofErr w:type="gramStart"/>
      <w:r w:rsidRPr="004878C2">
        <w:rPr>
          <w:rFonts w:ascii="Times New Roman" w:hAnsi="Times New Roman" w:cs="Times New Roman"/>
          <w:bCs/>
          <w:sz w:val="28"/>
          <w:szCs w:val="28"/>
        </w:rPr>
        <w:t>Профиль подго</w:t>
      </w:r>
      <w:r w:rsidR="00524009">
        <w:rPr>
          <w:rFonts w:ascii="Times New Roman" w:hAnsi="Times New Roman" w:cs="Times New Roman"/>
          <w:bCs/>
          <w:sz w:val="28"/>
          <w:szCs w:val="28"/>
        </w:rPr>
        <w:t xml:space="preserve">товки - Дошкольная дефектология, два педагога - </w:t>
      </w:r>
      <w:r w:rsidR="00524009" w:rsidRPr="00524009">
        <w:rPr>
          <w:rFonts w:ascii="Times New Roman" w:hAnsi="Times New Roman" w:cs="Times New Roman"/>
          <w:bCs/>
          <w:sz w:val="28"/>
          <w:szCs w:val="28"/>
        </w:rPr>
        <w:t>по направлению 44.03.03 Специальное (дефектологическое) образование, профиль подготовки – Логопедия.</w:t>
      </w:r>
      <w:proofErr w:type="gramEnd"/>
    </w:p>
    <w:p w14:paraId="60963D0C" w14:textId="77777777" w:rsidR="00B67237" w:rsidRPr="00B86063" w:rsidRDefault="00B67237" w:rsidP="00B6723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063">
        <w:rPr>
          <w:rFonts w:ascii="Times New Roman" w:hAnsi="Times New Roman" w:cs="Times New Roman"/>
          <w:bCs/>
          <w:sz w:val="28"/>
          <w:szCs w:val="28"/>
        </w:rPr>
        <w:t>Методическая работа способствует росту профессионального мастерства педагогических работников, повышению качества образовательного процесса.</w:t>
      </w:r>
    </w:p>
    <w:p w14:paraId="0B99EE50" w14:textId="77777777" w:rsidR="00FE6879" w:rsidRPr="00B86063" w:rsidRDefault="00FE6879" w:rsidP="008C60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C05B91" w14:textId="1C67EE9D" w:rsidR="00FE6879" w:rsidRPr="00B86063" w:rsidRDefault="00BE2C41" w:rsidP="00FE687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063">
        <w:rPr>
          <w:rFonts w:ascii="Times New Roman" w:hAnsi="Times New Roman" w:cs="Times New Roman"/>
          <w:b/>
          <w:sz w:val="28"/>
          <w:szCs w:val="28"/>
        </w:rPr>
        <w:t>1.</w:t>
      </w:r>
      <w:r w:rsidR="00FE6879" w:rsidRPr="00B86063">
        <w:rPr>
          <w:rFonts w:ascii="Times New Roman" w:hAnsi="Times New Roman" w:cs="Times New Roman"/>
          <w:b/>
          <w:sz w:val="28"/>
          <w:szCs w:val="28"/>
        </w:rPr>
        <w:t>8. Работа служб психолого-педагогического сопровождения</w:t>
      </w:r>
    </w:p>
    <w:p w14:paraId="08716542" w14:textId="77777777" w:rsidR="00B86063" w:rsidRPr="00B86063" w:rsidRDefault="00B86063" w:rsidP="00B8606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063">
        <w:rPr>
          <w:rFonts w:ascii="Times New Roman" w:hAnsi="Times New Roman" w:cs="Times New Roman"/>
          <w:bCs/>
          <w:sz w:val="28"/>
          <w:szCs w:val="28"/>
        </w:rPr>
        <w:t>С 2017 года учреждение является ресурсным центром по организации комплексного сопровождения детей с расстройствами аутистического спектра (РЦ), руководитель и специалисты которого осуществляют методическое сопровождение реализации адаптированных основных общеобразовательных программ для детей с РАС, умственной отсталостью (интеллектуальными нарушениями), участвуют в работе по мониторингу образования детей с РАС в Волгоградской области, активно сотрудничают с Федеральным ресурсным центром по организации комплексного сопровождения детей с расстройствами аутистического спектра МГППУ, ГАУ ДПО "ВГАПО", ФГБОУ ВО "ВГСПУ" в работе по повышению квалификации педагогов Волгоградской области, работающих с детьми с ограниченными возможностями здоровья.</w:t>
      </w:r>
    </w:p>
    <w:p w14:paraId="18255D93" w14:textId="7776AB5A" w:rsidR="00752929" w:rsidRPr="00752929" w:rsidRDefault="00752929" w:rsidP="007529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Cs/>
          <w:sz w:val="28"/>
          <w:szCs w:val="28"/>
        </w:rPr>
        <w:lastRenderedPageBreak/>
        <w:t>В отчетном периоде специалистами РРЦ РАС продолжалось консультирование граждан по вопросам оказания психолого-педагогической помощи в организации жизнедеятельности и воспитания детей</w:t>
      </w:r>
      <w:r w:rsidR="007844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2929">
        <w:rPr>
          <w:rFonts w:ascii="Times New Roman" w:hAnsi="Times New Roman" w:cs="Times New Roman"/>
          <w:bCs/>
          <w:sz w:val="28"/>
          <w:szCs w:val="28"/>
        </w:rPr>
        <w:t>с РАС, развитию и коррекции коммуникативных навыков, игровой деятельности, вопросам адаптации детей с РАС в социуме.</w:t>
      </w:r>
    </w:p>
    <w:p w14:paraId="6C83A059" w14:textId="3D80417D" w:rsidR="00752929" w:rsidRPr="00752929" w:rsidRDefault="00752929" w:rsidP="007529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Cs/>
          <w:sz w:val="28"/>
          <w:szCs w:val="28"/>
        </w:rPr>
        <w:t xml:space="preserve">За отчетный период отработано </w:t>
      </w:r>
      <w:r w:rsidR="0078448D" w:rsidRPr="0078448D">
        <w:rPr>
          <w:rFonts w:ascii="Times New Roman" w:hAnsi="Times New Roman" w:cs="Times New Roman"/>
          <w:bCs/>
          <w:sz w:val="28"/>
          <w:szCs w:val="28"/>
        </w:rPr>
        <w:t>91</w:t>
      </w:r>
      <w:r w:rsidRPr="00752929">
        <w:rPr>
          <w:rFonts w:ascii="Times New Roman" w:hAnsi="Times New Roman" w:cs="Times New Roman"/>
          <w:bCs/>
          <w:sz w:val="28"/>
          <w:szCs w:val="28"/>
        </w:rPr>
        <w:t xml:space="preserve"> обращени</w:t>
      </w:r>
      <w:r w:rsidR="0078448D">
        <w:rPr>
          <w:rFonts w:ascii="Times New Roman" w:hAnsi="Times New Roman" w:cs="Times New Roman"/>
          <w:bCs/>
          <w:sz w:val="28"/>
          <w:szCs w:val="28"/>
        </w:rPr>
        <w:t>е</w:t>
      </w:r>
      <w:r w:rsidRPr="00752929">
        <w:rPr>
          <w:rFonts w:ascii="Times New Roman" w:hAnsi="Times New Roman" w:cs="Times New Roman"/>
          <w:bCs/>
          <w:sz w:val="28"/>
          <w:szCs w:val="28"/>
        </w:rPr>
        <w:t xml:space="preserve"> администраций</w:t>
      </w:r>
      <w:r w:rsidRPr="00752929">
        <w:rPr>
          <w:rFonts w:ascii="Times New Roman" w:hAnsi="Times New Roman" w:cs="Times New Roman"/>
          <w:bCs/>
          <w:sz w:val="28"/>
          <w:szCs w:val="28"/>
        </w:rPr>
        <w:br/>
        <w:t>и специалистов муниципальных образовательных учреждений, оказывающих индивидуально-ориентированную педагогическую, психологическую, социальную помощь детям и семьям, воспитывающим детей с РАС.</w:t>
      </w:r>
    </w:p>
    <w:p w14:paraId="5EF7F472" w14:textId="77777777" w:rsidR="0078448D" w:rsidRPr="0078448D" w:rsidRDefault="0078448D" w:rsidP="0078448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448D">
        <w:rPr>
          <w:rFonts w:ascii="Times New Roman" w:hAnsi="Times New Roman" w:cs="Times New Roman"/>
          <w:bCs/>
          <w:sz w:val="28"/>
          <w:szCs w:val="28"/>
        </w:rPr>
        <w:t>По запросу родителей, воспитывающих детей с РАС, специалистами РРЦ проводятся коррекционно-развивающие занятия. Данный вид деятельности осуществляют учителя-логопеды, педагог-психолог, учителя-дефектологи.</w:t>
      </w:r>
    </w:p>
    <w:p w14:paraId="69699D5E" w14:textId="77777777" w:rsidR="0078448D" w:rsidRPr="0078448D" w:rsidRDefault="0078448D" w:rsidP="0078448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448D">
        <w:rPr>
          <w:rFonts w:ascii="Times New Roman" w:hAnsi="Times New Roman" w:cs="Times New Roman"/>
          <w:bCs/>
          <w:sz w:val="28"/>
          <w:szCs w:val="28"/>
        </w:rPr>
        <w:t>На каждого ребенка формируется личное дело, специалистами ведется мониторинг, проводятся совещания и психолого-педагогические консилиумы, на которых обсуждается динамика развития ребенка. В случае отсутствия положительной динамики программа корректируется для каждого ребенка индивидуально.</w:t>
      </w:r>
    </w:p>
    <w:p w14:paraId="13C704D4" w14:textId="31500134" w:rsidR="0078448D" w:rsidRPr="0078448D" w:rsidRDefault="0078448D" w:rsidP="0078448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448D">
        <w:rPr>
          <w:rFonts w:ascii="Times New Roman" w:hAnsi="Times New Roman" w:cs="Times New Roman"/>
          <w:bCs/>
          <w:sz w:val="28"/>
          <w:szCs w:val="28"/>
        </w:rPr>
        <w:t xml:space="preserve">За отчетный период специалистами РЦ проведено 91 психолого-педагогических диагностических мероприятий с детьми с РАС, по результатам которых родителям даны практические рекомендации, 161 коррекционно-развивающих занятий с детьми данной категории. </w:t>
      </w:r>
    </w:p>
    <w:p w14:paraId="5510FF26" w14:textId="77777777" w:rsidR="0078448D" w:rsidRPr="0078448D" w:rsidRDefault="0078448D" w:rsidP="0078448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448D">
        <w:rPr>
          <w:rFonts w:ascii="Times New Roman" w:hAnsi="Times New Roman" w:cs="Times New Roman"/>
          <w:bCs/>
          <w:sz w:val="28"/>
          <w:szCs w:val="28"/>
        </w:rPr>
        <w:t xml:space="preserve">Эффективная деятельность по организации комплексного сопровождения детей с расстройствами аутистического спектра организована и в опорных учреждениях регионального ресурсного центра. </w:t>
      </w:r>
    </w:p>
    <w:p w14:paraId="1BD863FD" w14:textId="77777777" w:rsidR="00752929" w:rsidRPr="00752929" w:rsidRDefault="00752929" w:rsidP="007529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Cs/>
          <w:sz w:val="28"/>
          <w:szCs w:val="28"/>
        </w:rPr>
        <w:t>В рамках исполнения договора о сетевом взаимодействии</w:t>
      </w:r>
      <w:r w:rsidRPr="00752929">
        <w:rPr>
          <w:rFonts w:ascii="Times New Roman" w:hAnsi="Times New Roman" w:cs="Times New Roman"/>
          <w:bCs/>
          <w:sz w:val="28"/>
          <w:szCs w:val="28"/>
        </w:rPr>
        <w:br/>
        <w:t>и сотрудничестве специалисты РРЦ РАС принимали онлайн-участие</w:t>
      </w:r>
      <w:r w:rsidRPr="00752929">
        <w:rPr>
          <w:rFonts w:ascii="Times New Roman" w:hAnsi="Times New Roman" w:cs="Times New Roman"/>
          <w:bCs/>
          <w:sz w:val="28"/>
          <w:szCs w:val="28"/>
        </w:rPr>
        <w:br/>
        <w:t>в заседаниях психолого-педагогических консилиумов муниципальных образовательных учреждений.</w:t>
      </w:r>
    </w:p>
    <w:p w14:paraId="5780A40B" w14:textId="77777777" w:rsidR="00752929" w:rsidRPr="00752929" w:rsidRDefault="00752929" w:rsidP="007529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Cs/>
          <w:sz w:val="28"/>
          <w:szCs w:val="28"/>
        </w:rPr>
        <w:t>В целях информирования муниципальных образовательных учреждений</w:t>
      </w:r>
      <w:r w:rsidRPr="00752929">
        <w:rPr>
          <w:rFonts w:ascii="Times New Roman" w:hAnsi="Times New Roman" w:cs="Times New Roman"/>
          <w:bCs/>
          <w:sz w:val="28"/>
          <w:szCs w:val="28"/>
        </w:rPr>
        <w:br/>
        <w:t>в их адрес направлялись информационные письма о проведении Региональным (научно-методическим) центром инклюзивного образования (ГАУ ДПО "Волгоградская государственная академия последипломного образования") научно-методических мероприятий.</w:t>
      </w:r>
    </w:p>
    <w:p w14:paraId="450F9BA1" w14:textId="77777777" w:rsidR="00CB2F1F" w:rsidRDefault="00B86063" w:rsidP="00CB2F1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063">
        <w:rPr>
          <w:rFonts w:ascii="Times New Roman" w:hAnsi="Times New Roman" w:cs="Times New Roman"/>
          <w:bCs/>
          <w:sz w:val="28"/>
          <w:szCs w:val="28"/>
        </w:rPr>
        <w:t xml:space="preserve">В целях презентации педагогических инноваций, транслирования опыта по сопровождению детей с РАС на базе школы-интерната </w:t>
      </w:r>
      <w:r w:rsidR="001157B0">
        <w:rPr>
          <w:rFonts w:ascii="Times New Roman" w:hAnsi="Times New Roman" w:cs="Times New Roman"/>
          <w:bCs/>
          <w:sz w:val="28"/>
          <w:szCs w:val="28"/>
        </w:rPr>
        <w:t>и вне учреждения р</w:t>
      </w:r>
      <w:r w:rsidR="001157B0" w:rsidRPr="001157B0">
        <w:rPr>
          <w:rFonts w:ascii="Times New Roman" w:hAnsi="Times New Roman" w:cs="Times New Roman"/>
          <w:bCs/>
          <w:sz w:val="28"/>
          <w:szCs w:val="28"/>
        </w:rPr>
        <w:t xml:space="preserve">уководитель и специалисты ресурсного центра </w:t>
      </w:r>
      <w:r w:rsidR="001157B0">
        <w:rPr>
          <w:rFonts w:ascii="Times New Roman" w:hAnsi="Times New Roman" w:cs="Times New Roman"/>
          <w:bCs/>
          <w:sz w:val="28"/>
          <w:szCs w:val="28"/>
        </w:rPr>
        <w:t xml:space="preserve">в отчетном  периоде </w:t>
      </w:r>
      <w:r w:rsidR="001157B0" w:rsidRPr="001157B0">
        <w:rPr>
          <w:rFonts w:ascii="Times New Roman" w:hAnsi="Times New Roman" w:cs="Times New Roman"/>
          <w:bCs/>
          <w:sz w:val="28"/>
          <w:szCs w:val="28"/>
        </w:rPr>
        <w:t>организовали и</w:t>
      </w:r>
      <w:r w:rsidR="00CB2F1F">
        <w:rPr>
          <w:rFonts w:ascii="Times New Roman" w:hAnsi="Times New Roman" w:cs="Times New Roman"/>
          <w:bCs/>
          <w:sz w:val="28"/>
          <w:szCs w:val="28"/>
        </w:rPr>
        <w:t xml:space="preserve"> провели следующие мероприятия:</w:t>
      </w:r>
    </w:p>
    <w:p w14:paraId="1F11E4D5" w14:textId="77777777" w:rsidR="00CB2F1F" w:rsidRDefault="00752929" w:rsidP="007529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Cs/>
          <w:sz w:val="28"/>
          <w:szCs w:val="28"/>
        </w:rPr>
        <w:t xml:space="preserve"> - Семинар-практикум  «Коррекция и развитие эмоционально-волевой сферы </w:t>
      </w:r>
      <w:proofErr w:type="gramStart"/>
      <w:r w:rsidRPr="00752929">
        <w:rPr>
          <w:rFonts w:ascii="Times New Roman" w:hAnsi="Times New Roman" w:cs="Times New Roman"/>
          <w:bCs/>
          <w:sz w:val="28"/>
          <w:szCs w:val="28"/>
        </w:rPr>
        <w:t>у</w:t>
      </w:r>
      <w:proofErr w:type="gramEnd"/>
      <w:r w:rsidRPr="00752929">
        <w:rPr>
          <w:rFonts w:ascii="Times New Roman" w:hAnsi="Times New Roman" w:cs="Times New Roman"/>
          <w:bCs/>
          <w:sz w:val="28"/>
          <w:szCs w:val="28"/>
        </w:rPr>
        <w:t xml:space="preserve"> обучающихся с РАС » (17.02.2025).</w:t>
      </w:r>
      <w:r w:rsidR="00CB2F1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C50F504" w14:textId="0C848E48" w:rsidR="00752929" w:rsidRPr="00752929" w:rsidRDefault="00752929" w:rsidP="007529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Цель: обмен  совершенствование уровня профессиональной компетенции педагогов при коррекции и развитие эмоционально-волевой сферы </w:t>
      </w:r>
      <w:proofErr w:type="gramStart"/>
      <w:r w:rsidRPr="00752929">
        <w:rPr>
          <w:rFonts w:ascii="Times New Roman" w:hAnsi="Times New Roman" w:cs="Times New Roman"/>
          <w:bCs/>
          <w:sz w:val="28"/>
          <w:szCs w:val="28"/>
        </w:rPr>
        <w:t>у</w:t>
      </w:r>
      <w:proofErr w:type="gramEnd"/>
      <w:r w:rsidRPr="00752929">
        <w:rPr>
          <w:rFonts w:ascii="Times New Roman" w:hAnsi="Times New Roman" w:cs="Times New Roman"/>
          <w:bCs/>
          <w:sz w:val="28"/>
          <w:szCs w:val="28"/>
        </w:rPr>
        <w:t xml:space="preserve"> обучающихся с РАС»</w:t>
      </w:r>
    </w:p>
    <w:p w14:paraId="28D48BF9" w14:textId="77777777" w:rsidR="00752929" w:rsidRPr="00752929" w:rsidRDefault="00752929" w:rsidP="007529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Cs/>
          <w:sz w:val="28"/>
          <w:szCs w:val="28"/>
        </w:rPr>
        <w:t>Количество участников - 29 чел.</w:t>
      </w:r>
    </w:p>
    <w:p w14:paraId="7D0A8A0C" w14:textId="77777777" w:rsidR="00752929" w:rsidRPr="00752929" w:rsidRDefault="00752929" w:rsidP="007529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Cs/>
          <w:sz w:val="28"/>
          <w:szCs w:val="28"/>
        </w:rPr>
        <w:t>- Мастер-класс «</w:t>
      </w:r>
      <w:proofErr w:type="spellStart"/>
      <w:r w:rsidRPr="00752929">
        <w:rPr>
          <w:rFonts w:ascii="Times New Roman" w:hAnsi="Times New Roman" w:cs="Times New Roman"/>
          <w:bCs/>
          <w:sz w:val="28"/>
          <w:szCs w:val="28"/>
        </w:rPr>
        <w:t>Безэкранное</w:t>
      </w:r>
      <w:proofErr w:type="spellEnd"/>
      <w:r w:rsidRPr="00752929">
        <w:rPr>
          <w:rFonts w:ascii="Times New Roman" w:hAnsi="Times New Roman" w:cs="Times New Roman"/>
          <w:bCs/>
          <w:sz w:val="28"/>
          <w:szCs w:val="28"/>
        </w:rPr>
        <w:t xml:space="preserve"> программирование с роботом </w:t>
      </w:r>
      <w:proofErr w:type="spellStart"/>
      <w:r w:rsidRPr="00752929">
        <w:rPr>
          <w:rFonts w:ascii="Times New Roman" w:hAnsi="Times New Roman" w:cs="Times New Roman"/>
          <w:bCs/>
          <w:sz w:val="28"/>
          <w:szCs w:val="28"/>
        </w:rPr>
        <w:t>Ботли</w:t>
      </w:r>
      <w:proofErr w:type="spellEnd"/>
      <w:r w:rsidRPr="00752929">
        <w:rPr>
          <w:rFonts w:ascii="Times New Roman" w:hAnsi="Times New Roman" w:cs="Times New Roman"/>
          <w:bCs/>
          <w:sz w:val="28"/>
          <w:szCs w:val="28"/>
        </w:rPr>
        <w:t xml:space="preserve">» в рамках XVII Волгоградского образовательного форума «Образование – 2025» (19.03.2025) </w:t>
      </w:r>
    </w:p>
    <w:p w14:paraId="185EF036" w14:textId="77777777" w:rsidR="00752929" w:rsidRPr="00752929" w:rsidRDefault="00752929" w:rsidP="007529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Cs/>
          <w:sz w:val="28"/>
          <w:szCs w:val="28"/>
        </w:rPr>
        <w:t>- Мастер-класс по изготовлению декоративного панно с использованием цветного песка «Песочная палитра» в рамках XVII Волгоградского образовательного форума «Образование – 2025».</w:t>
      </w:r>
    </w:p>
    <w:p w14:paraId="77015D01" w14:textId="77777777" w:rsidR="00752929" w:rsidRDefault="00752929" w:rsidP="007529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Cs/>
          <w:sz w:val="28"/>
          <w:szCs w:val="28"/>
        </w:rPr>
        <w:t>- Мастер-класс изготовление флористической композиции «Цветочная эклектика» в рамках XVII Волгоградского образовательного форума «Образование – 2025» (21.03.2025).</w:t>
      </w:r>
    </w:p>
    <w:p w14:paraId="55FE2567" w14:textId="0A59DEDC" w:rsidR="00752929" w:rsidRPr="00752929" w:rsidRDefault="00752929" w:rsidP="007529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Cs/>
          <w:sz w:val="28"/>
          <w:szCs w:val="28"/>
        </w:rPr>
        <w:t xml:space="preserve">- Мероприятия Региональной площадки </w:t>
      </w:r>
      <w:r w:rsidRPr="00752929"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r w:rsidRPr="00752929">
        <w:rPr>
          <w:rFonts w:ascii="Times New Roman" w:hAnsi="Times New Roman" w:cs="Times New Roman"/>
          <w:bCs/>
          <w:sz w:val="28"/>
          <w:szCs w:val="28"/>
        </w:rPr>
        <w:t xml:space="preserve"> Всероссийского </w:t>
      </w:r>
      <w:proofErr w:type="spellStart"/>
      <w:r w:rsidRPr="00752929">
        <w:rPr>
          <w:rFonts w:ascii="Times New Roman" w:hAnsi="Times New Roman" w:cs="Times New Roman"/>
          <w:bCs/>
          <w:sz w:val="28"/>
          <w:szCs w:val="28"/>
        </w:rPr>
        <w:t>нклюзивного</w:t>
      </w:r>
      <w:proofErr w:type="spellEnd"/>
      <w:r w:rsidRPr="00752929">
        <w:rPr>
          <w:rFonts w:ascii="Times New Roman" w:hAnsi="Times New Roman" w:cs="Times New Roman"/>
          <w:bCs/>
          <w:sz w:val="28"/>
          <w:szCs w:val="28"/>
        </w:rPr>
        <w:t xml:space="preserve">  фестиваля "#ЛюдиКакЛюди" в рамках Всероссийской недели распространения информации об аутизме (30.03.2025-03.04.2025):</w:t>
      </w:r>
    </w:p>
    <w:p w14:paraId="11EDB2C4" w14:textId="77777777" w:rsidR="00752929" w:rsidRPr="00752929" w:rsidRDefault="00752929" w:rsidP="007529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Cs/>
          <w:sz w:val="28"/>
          <w:szCs w:val="28"/>
        </w:rPr>
        <w:t>- Информирование общественности о людях с расстройствами аутистического спектра;</w:t>
      </w:r>
    </w:p>
    <w:p w14:paraId="66EFD494" w14:textId="77777777" w:rsidR="00752929" w:rsidRPr="00752929" w:rsidRDefault="00752929" w:rsidP="007529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752929">
        <w:rPr>
          <w:rFonts w:ascii="Times New Roman" w:hAnsi="Times New Roman" w:cs="Times New Roman"/>
          <w:bCs/>
          <w:sz w:val="28"/>
          <w:szCs w:val="28"/>
        </w:rPr>
        <w:t>Флешмоб</w:t>
      </w:r>
      <w:proofErr w:type="spellEnd"/>
      <w:r w:rsidRPr="00752929">
        <w:rPr>
          <w:rFonts w:ascii="Times New Roman" w:hAnsi="Times New Roman" w:cs="Times New Roman"/>
          <w:bCs/>
          <w:sz w:val="28"/>
          <w:szCs w:val="28"/>
        </w:rPr>
        <w:t xml:space="preserve"> «Мы такие разные, но мы вместе»;</w:t>
      </w:r>
    </w:p>
    <w:p w14:paraId="19BB27A1" w14:textId="77777777" w:rsidR="00752929" w:rsidRPr="00752929" w:rsidRDefault="00752929" w:rsidP="007529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Cs/>
          <w:sz w:val="28"/>
          <w:szCs w:val="28"/>
        </w:rPr>
        <w:t>- Консультационный марафон;</w:t>
      </w:r>
    </w:p>
    <w:p w14:paraId="3BEC1A9D" w14:textId="77777777" w:rsidR="00752929" w:rsidRPr="00752929" w:rsidRDefault="00752929" w:rsidP="007529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Cs/>
          <w:sz w:val="28"/>
          <w:szCs w:val="28"/>
        </w:rPr>
        <w:t>- Выставка детского творчества;</w:t>
      </w:r>
    </w:p>
    <w:p w14:paraId="6BC5CBAE" w14:textId="77777777" w:rsidR="00752929" w:rsidRPr="00752929" w:rsidRDefault="00752929" w:rsidP="007529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Cs/>
          <w:sz w:val="28"/>
          <w:szCs w:val="28"/>
        </w:rPr>
        <w:t xml:space="preserve">- Мастер-класс «Яркие </w:t>
      </w:r>
      <w:proofErr w:type="spellStart"/>
      <w:r w:rsidRPr="00752929">
        <w:rPr>
          <w:rFonts w:ascii="Times New Roman" w:hAnsi="Times New Roman" w:cs="Times New Roman"/>
          <w:bCs/>
          <w:sz w:val="28"/>
          <w:szCs w:val="28"/>
        </w:rPr>
        <w:t>кРАСки</w:t>
      </w:r>
      <w:proofErr w:type="spellEnd"/>
      <w:r w:rsidRPr="00752929">
        <w:rPr>
          <w:rFonts w:ascii="Times New Roman" w:hAnsi="Times New Roman" w:cs="Times New Roman"/>
          <w:bCs/>
          <w:sz w:val="28"/>
          <w:szCs w:val="28"/>
        </w:rPr>
        <w:t xml:space="preserve"> детства»; </w:t>
      </w:r>
    </w:p>
    <w:p w14:paraId="6F2C5239" w14:textId="77777777" w:rsidR="00752929" w:rsidRDefault="00752929" w:rsidP="007529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Cs/>
          <w:sz w:val="28"/>
          <w:szCs w:val="28"/>
        </w:rPr>
        <w:t>- Концерт «Мир один на всех!» - закрытие Всероссийской недели.</w:t>
      </w:r>
    </w:p>
    <w:p w14:paraId="5B8EC93E" w14:textId="125B4EFE" w:rsidR="00752929" w:rsidRPr="00752929" w:rsidRDefault="00752929" w:rsidP="007529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Cs/>
          <w:sz w:val="28"/>
          <w:szCs w:val="28"/>
        </w:rPr>
        <w:t>Цель мероприятия: распространение информации об аутизме в России, освещение важных вопросов, связанных с особенностями включения детей с расстройствами аутистического спектра (далее – РАС) в систему общего образования, оказания помощи семьям, воспитывающим детей с РАС, а также со спецификой выявления и ранней помощи детям с риском развития РАС.</w:t>
      </w:r>
    </w:p>
    <w:p w14:paraId="0FCB4683" w14:textId="77777777" w:rsidR="00752929" w:rsidRDefault="00752929" w:rsidP="007529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Cs/>
          <w:sz w:val="28"/>
          <w:szCs w:val="28"/>
        </w:rPr>
        <w:t>Количество участников - 454 чел.</w:t>
      </w:r>
    </w:p>
    <w:p w14:paraId="1511A4FE" w14:textId="77777777" w:rsidR="00330B82" w:rsidRDefault="00330B82" w:rsidP="00330B8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Cs/>
          <w:sz w:val="28"/>
          <w:szCs w:val="28"/>
        </w:rPr>
        <w:t xml:space="preserve">- Организация и проведение специалистами ресурсного центра </w:t>
      </w:r>
      <w:proofErr w:type="spellStart"/>
      <w:r w:rsidRPr="00752929">
        <w:rPr>
          <w:rFonts w:ascii="Times New Roman" w:hAnsi="Times New Roman" w:cs="Times New Roman"/>
          <w:bCs/>
          <w:sz w:val="28"/>
          <w:szCs w:val="28"/>
        </w:rPr>
        <w:t>супервизии</w:t>
      </w:r>
      <w:proofErr w:type="spellEnd"/>
      <w:r w:rsidRPr="00752929">
        <w:rPr>
          <w:rFonts w:ascii="Times New Roman" w:hAnsi="Times New Roman" w:cs="Times New Roman"/>
          <w:bCs/>
          <w:sz w:val="28"/>
          <w:szCs w:val="28"/>
        </w:rPr>
        <w:t xml:space="preserve"> по запросу администрации МОУ СШ № 16 (09.10.2024)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EF91E38" w14:textId="77777777" w:rsidR="00330B82" w:rsidRPr="00752929" w:rsidRDefault="00330B82" w:rsidP="00330B8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Cs/>
          <w:sz w:val="28"/>
          <w:szCs w:val="28"/>
        </w:rPr>
        <w:t>- Педагогическая лаборатория  «</w:t>
      </w:r>
      <w:proofErr w:type="spellStart"/>
      <w:r w:rsidRPr="00752929">
        <w:rPr>
          <w:rFonts w:ascii="Times New Roman" w:hAnsi="Times New Roman" w:cs="Times New Roman"/>
          <w:bCs/>
          <w:sz w:val="28"/>
          <w:szCs w:val="28"/>
        </w:rPr>
        <w:t>Нейромоторное</w:t>
      </w:r>
      <w:proofErr w:type="spellEnd"/>
      <w:r w:rsidRPr="00752929">
        <w:rPr>
          <w:rFonts w:ascii="Times New Roman" w:hAnsi="Times New Roman" w:cs="Times New Roman"/>
          <w:bCs/>
          <w:sz w:val="28"/>
          <w:szCs w:val="28"/>
        </w:rPr>
        <w:t xml:space="preserve"> развитие как основа успешного обучения детей с РАС» (20.11.2024) – 52 чел.</w:t>
      </w:r>
    </w:p>
    <w:p w14:paraId="56090982" w14:textId="77777777" w:rsidR="00330B82" w:rsidRPr="00752929" w:rsidRDefault="00330B82" w:rsidP="00330B8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Cs/>
          <w:sz w:val="28"/>
          <w:szCs w:val="28"/>
        </w:rPr>
        <w:t xml:space="preserve">- Семинар - практикум  «Коррекция и развитие эмоционально-волевой сферы </w:t>
      </w:r>
      <w:proofErr w:type="gramStart"/>
      <w:r w:rsidRPr="00752929">
        <w:rPr>
          <w:rFonts w:ascii="Times New Roman" w:hAnsi="Times New Roman" w:cs="Times New Roman"/>
          <w:bCs/>
          <w:sz w:val="28"/>
          <w:szCs w:val="28"/>
        </w:rPr>
        <w:t>у</w:t>
      </w:r>
      <w:proofErr w:type="gramEnd"/>
      <w:r w:rsidRPr="00752929">
        <w:rPr>
          <w:rFonts w:ascii="Times New Roman" w:hAnsi="Times New Roman" w:cs="Times New Roman"/>
          <w:bCs/>
          <w:sz w:val="28"/>
          <w:szCs w:val="28"/>
        </w:rPr>
        <w:t xml:space="preserve"> обучающихся с РАС» (17.02.2025)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3BE9ECA" w14:textId="77777777" w:rsidR="00330B82" w:rsidRPr="00752929" w:rsidRDefault="00330B82" w:rsidP="00330B82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52929">
        <w:rPr>
          <w:rFonts w:ascii="Times New Roman" w:hAnsi="Times New Roman" w:cs="Times New Roman"/>
          <w:bCs/>
          <w:sz w:val="28"/>
          <w:szCs w:val="28"/>
        </w:rPr>
        <w:t>Безэкранное</w:t>
      </w:r>
      <w:proofErr w:type="spellEnd"/>
      <w:r w:rsidRPr="00752929">
        <w:rPr>
          <w:rFonts w:ascii="Times New Roman" w:hAnsi="Times New Roman" w:cs="Times New Roman"/>
          <w:bCs/>
          <w:sz w:val="28"/>
          <w:szCs w:val="28"/>
        </w:rPr>
        <w:t xml:space="preserve"> программирование с роботом </w:t>
      </w:r>
      <w:proofErr w:type="spellStart"/>
      <w:r w:rsidRPr="00752929">
        <w:rPr>
          <w:rFonts w:ascii="Times New Roman" w:hAnsi="Times New Roman" w:cs="Times New Roman"/>
          <w:bCs/>
          <w:sz w:val="28"/>
          <w:szCs w:val="28"/>
        </w:rPr>
        <w:t>Ботли</w:t>
      </w:r>
      <w:proofErr w:type="spellEnd"/>
      <w:r w:rsidRPr="00752929">
        <w:rPr>
          <w:rFonts w:ascii="Times New Roman" w:hAnsi="Times New Roman" w:cs="Times New Roman"/>
          <w:bCs/>
          <w:sz w:val="28"/>
          <w:szCs w:val="28"/>
        </w:rPr>
        <w:t>» в рамках XVII Волгоградского образовательного форума «Образование – 2025» (19.03.2025)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75292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2DE67B4" w14:textId="77777777" w:rsidR="00330B82" w:rsidRPr="00752929" w:rsidRDefault="00330B82" w:rsidP="00330B8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Cs/>
          <w:sz w:val="28"/>
          <w:szCs w:val="28"/>
        </w:rPr>
        <w:t>- Мастер-класс изготовление декоративного панно с использованием цветного песка «Песочная палитра» в рамках XVII Волгоградского образовательного форума «Образование – 2025»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93D2056" w14:textId="77777777" w:rsidR="00330B82" w:rsidRPr="00752929" w:rsidRDefault="00330B82" w:rsidP="00330B8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Pr="00752929">
        <w:rPr>
          <w:rFonts w:ascii="Times New Roman" w:hAnsi="Times New Roman" w:cs="Times New Roman"/>
          <w:bCs/>
          <w:sz w:val="28"/>
          <w:szCs w:val="28"/>
        </w:rPr>
        <w:t>Мастер-класс изготовление флористической композиции «Цветочная эклектика» в рамках XVII Волгоградского образовательного форума «Образование – 2025» (21.03.2025)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90E42B5" w14:textId="77777777" w:rsidR="00330B82" w:rsidRPr="00752929" w:rsidRDefault="00330B82" w:rsidP="00330B8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Cs/>
          <w:sz w:val="28"/>
          <w:szCs w:val="28"/>
        </w:rPr>
        <w:t xml:space="preserve">- Инклюзивная интерактивная программа для детей, учителей и родителей «Оранжевое настроение» (совместно с преподавателями кафедры специальной педагогики и психологии,  волонтерами института социальной и коррекционной педагогики ФГБОУ ВО «ВГСПУ») (21.03.2025). </w:t>
      </w:r>
    </w:p>
    <w:p w14:paraId="1321EDD4" w14:textId="77777777" w:rsidR="00330B82" w:rsidRPr="00752929" w:rsidRDefault="00330B82" w:rsidP="00330B8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52929">
        <w:rPr>
          <w:rFonts w:ascii="Times New Roman" w:hAnsi="Times New Roman" w:cs="Times New Roman"/>
          <w:bCs/>
          <w:sz w:val="28"/>
          <w:szCs w:val="28"/>
        </w:rPr>
        <w:t xml:space="preserve">Мероприятия Региональной площадки </w:t>
      </w:r>
      <w:r w:rsidRPr="00752929"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r w:rsidRPr="00752929">
        <w:rPr>
          <w:rFonts w:ascii="Times New Roman" w:hAnsi="Times New Roman" w:cs="Times New Roman"/>
          <w:bCs/>
          <w:sz w:val="28"/>
          <w:szCs w:val="28"/>
        </w:rPr>
        <w:t xml:space="preserve"> Всероссийского инклюзивного  фестиваля #ЛюдиКакЛюди в рамках Всероссийской недели распространения информации об аутизме  (30.03.2025-03.04.2025):</w:t>
      </w:r>
    </w:p>
    <w:p w14:paraId="17AD89DA" w14:textId="77777777" w:rsidR="00330B82" w:rsidRPr="00752929" w:rsidRDefault="00330B82" w:rsidP="00330B8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Cs/>
          <w:sz w:val="28"/>
          <w:szCs w:val="28"/>
        </w:rPr>
        <w:t>- Информирование общественности о людях с расстройствами аутистического спектра</w:t>
      </w:r>
    </w:p>
    <w:p w14:paraId="778E2DA2" w14:textId="77777777" w:rsidR="00330B82" w:rsidRPr="00752929" w:rsidRDefault="00330B82" w:rsidP="00330B82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52929">
        <w:rPr>
          <w:rFonts w:ascii="Times New Roman" w:hAnsi="Times New Roman" w:cs="Times New Roman"/>
          <w:bCs/>
          <w:sz w:val="28"/>
          <w:szCs w:val="28"/>
        </w:rPr>
        <w:t>Флешмоб</w:t>
      </w:r>
      <w:proofErr w:type="spellEnd"/>
      <w:r w:rsidRPr="00752929">
        <w:rPr>
          <w:rFonts w:ascii="Times New Roman" w:hAnsi="Times New Roman" w:cs="Times New Roman"/>
          <w:bCs/>
          <w:sz w:val="28"/>
          <w:szCs w:val="28"/>
        </w:rPr>
        <w:t xml:space="preserve"> «Мы такие разные, но мы вместе»</w:t>
      </w:r>
    </w:p>
    <w:p w14:paraId="24799DF5" w14:textId="77777777" w:rsidR="00330B82" w:rsidRPr="00752929" w:rsidRDefault="00330B82" w:rsidP="00330B8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Cs/>
          <w:sz w:val="28"/>
          <w:szCs w:val="28"/>
        </w:rPr>
        <w:t>- Консультационный марафон</w:t>
      </w:r>
    </w:p>
    <w:p w14:paraId="68AD8E74" w14:textId="77777777" w:rsidR="00330B82" w:rsidRPr="00752929" w:rsidRDefault="00330B82" w:rsidP="00330B8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Cs/>
          <w:sz w:val="28"/>
          <w:szCs w:val="28"/>
        </w:rPr>
        <w:t>- Выставка детского творчества</w:t>
      </w:r>
    </w:p>
    <w:p w14:paraId="653ED8CC" w14:textId="77777777" w:rsidR="00330B82" w:rsidRPr="00752929" w:rsidRDefault="00330B82" w:rsidP="00330B8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Cs/>
          <w:sz w:val="28"/>
          <w:szCs w:val="28"/>
        </w:rPr>
        <w:t xml:space="preserve">- Мастер-класс «Яркие </w:t>
      </w:r>
      <w:proofErr w:type="spellStart"/>
      <w:r w:rsidRPr="00752929">
        <w:rPr>
          <w:rFonts w:ascii="Times New Roman" w:hAnsi="Times New Roman" w:cs="Times New Roman"/>
          <w:bCs/>
          <w:sz w:val="28"/>
          <w:szCs w:val="28"/>
        </w:rPr>
        <w:t>кРАСки</w:t>
      </w:r>
      <w:proofErr w:type="spellEnd"/>
      <w:r w:rsidRPr="00752929">
        <w:rPr>
          <w:rFonts w:ascii="Times New Roman" w:hAnsi="Times New Roman" w:cs="Times New Roman"/>
          <w:bCs/>
          <w:sz w:val="28"/>
          <w:szCs w:val="28"/>
        </w:rPr>
        <w:t xml:space="preserve"> детства» </w:t>
      </w:r>
    </w:p>
    <w:p w14:paraId="370FF016" w14:textId="77777777" w:rsidR="00330B82" w:rsidRDefault="00330B82" w:rsidP="00330B8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Cs/>
          <w:sz w:val="28"/>
          <w:szCs w:val="28"/>
        </w:rPr>
        <w:t>- Концерт «Мир один на всех!» - закрытие Всероссийской недели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45CD427" w14:textId="77777777" w:rsidR="00752929" w:rsidRPr="00752929" w:rsidRDefault="00752929" w:rsidP="007529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Cs/>
          <w:sz w:val="28"/>
          <w:szCs w:val="28"/>
        </w:rPr>
        <w:t>С целью повышения профессиональной компетентности студентов по вопросам организации сопровождения детей с ОВЗ:</w:t>
      </w:r>
    </w:p>
    <w:p w14:paraId="7843975C" w14:textId="77777777" w:rsidR="00752929" w:rsidRDefault="00752929" w:rsidP="007529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Cs/>
          <w:sz w:val="28"/>
          <w:szCs w:val="28"/>
        </w:rPr>
        <w:t xml:space="preserve">- Практика по профилю профессиональной деятельности студентов 4 курса Волгоградского института управления – филиала </w:t>
      </w:r>
      <w:proofErr w:type="spellStart"/>
      <w:r w:rsidRPr="00752929">
        <w:rPr>
          <w:rFonts w:ascii="Times New Roman" w:hAnsi="Times New Roman" w:cs="Times New Roman"/>
          <w:bCs/>
          <w:sz w:val="28"/>
          <w:szCs w:val="28"/>
        </w:rPr>
        <w:t>РАНХиГС</w:t>
      </w:r>
      <w:proofErr w:type="spellEnd"/>
      <w:r w:rsidRPr="00752929">
        <w:rPr>
          <w:rFonts w:ascii="Times New Roman" w:hAnsi="Times New Roman" w:cs="Times New Roman"/>
          <w:bCs/>
          <w:sz w:val="28"/>
          <w:szCs w:val="28"/>
        </w:rPr>
        <w:t>, направление 37.05.02 Психология служебной деятельности (специалитет, очная форма обучения) (18.11.2024 – 15.01.2025) – 2 человека.</w:t>
      </w:r>
    </w:p>
    <w:p w14:paraId="2A6AFFAE" w14:textId="77777777" w:rsidR="00752929" w:rsidRPr="00752929" w:rsidRDefault="00752929" w:rsidP="007529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Cs/>
          <w:sz w:val="28"/>
          <w:szCs w:val="28"/>
        </w:rPr>
        <w:t xml:space="preserve">- Ознакомительная практика студентов 2 курса Волгоградского института управления – филиала </w:t>
      </w:r>
      <w:proofErr w:type="spellStart"/>
      <w:r w:rsidRPr="00752929">
        <w:rPr>
          <w:rFonts w:ascii="Times New Roman" w:hAnsi="Times New Roman" w:cs="Times New Roman"/>
          <w:bCs/>
          <w:sz w:val="28"/>
          <w:szCs w:val="28"/>
        </w:rPr>
        <w:t>РАНХиГС</w:t>
      </w:r>
      <w:proofErr w:type="spellEnd"/>
      <w:r w:rsidRPr="00752929">
        <w:rPr>
          <w:rFonts w:ascii="Times New Roman" w:hAnsi="Times New Roman" w:cs="Times New Roman"/>
          <w:bCs/>
          <w:sz w:val="28"/>
          <w:szCs w:val="28"/>
        </w:rPr>
        <w:t>, направление 39.03.01 Социология (бакалавриат, очная форма обучения) (16.12.2024 – 29.12.2024).</w:t>
      </w:r>
    </w:p>
    <w:p w14:paraId="5412914B" w14:textId="77777777" w:rsidR="00752929" w:rsidRPr="00752929" w:rsidRDefault="00752929" w:rsidP="007529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929">
        <w:rPr>
          <w:rFonts w:ascii="Times New Roman" w:hAnsi="Times New Roman" w:cs="Times New Roman"/>
          <w:bCs/>
          <w:sz w:val="28"/>
          <w:szCs w:val="28"/>
        </w:rPr>
        <w:t xml:space="preserve">- Практика по профилю профессиональной деятельности студентов 3 курса Волгоградского института управления – филиала </w:t>
      </w:r>
      <w:proofErr w:type="spellStart"/>
      <w:r w:rsidRPr="00752929">
        <w:rPr>
          <w:rFonts w:ascii="Times New Roman" w:hAnsi="Times New Roman" w:cs="Times New Roman"/>
          <w:bCs/>
          <w:sz w:val="28"/>
          <w:szCs w:val="28"/>
        </w:rPr>
        <w:t>РАНХиГС</w:t>
      </w:r>
      <w:proofErr w:type="spellEnd"/>
      <w:r w:rsidRPr="00752929">
        <w:rPr>
          <w:rFonts w:ascii="Times New Roman" w:hAnsi="Times New Roman" w:cs="Times New Roman"/>
          <w:bCs/>
          <w:sz w:val="28"/>
          <w:szCs w:val="28"/>
        </w:rPr>
        <w:t>, направление 37.05.02 Психология служебной деятельности (специалитет, очная форма обучения) (25.12.2024 – 15.01.2025) – 2 человека.</w:t>
      </w:r>
    </w:p>
    <w:p w14:paraId="196D46F8" w14:textId="77777777" w:rsidR="00704D61" w:rsidRPr="00704D61" w:rsidRDefault="00704D61" w:rsidP="00704D6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D61">
        <w:rPr>
          <w:rFonts w:ascii="Times New Roman" w:hAnsi="Times New Roman" w:cs="Times New Roman"/>
          <w:bCs/>
          <w:sz w:val="28"/>
          <w:szCs w:val="28"/>
        </w:rPr>
        <w:t xml:space="preserve">- Производственная практика в профильных организациях студентов 2 курса Волгоградского института управления – филиала </w:t>
      </w:r>
      <w:proofErr w:type="spellStart"/>
      <w:r w:rsidRPr="00704D61">
        <w:rPr>
          <w:rFonts w:ascii="Times New Roman" w:hAnsi="Times New Roman" w:cs="Times New Roman"/>
          <w:bCs/>
          <w:sz w:val="28"/>
          <w:szCs w:val="28"/>
        </w:rPr>
        <w:t>РАНХиГС</w:t>
      </w:r>
      <w:proofErr w:type="spellEnd"/>
      <w:r w:rsidRPr="00704D61">
        <w:rPr>
          <w:rFonts w:ascii="Times New Roman" w:hAnsi="Times New Roman" w:cs="Times New Roman"/>
          <w:bCs/>
          <w:sz w:val="28"/>
          <w:szCs w:val="28"/>
        </w:rPr>
        <w:t>, направление 37.04.01 Психология (магистратура, очная форма обучения) (06.02.2025 – 13.04.2025).</w:t>
      </w:r>
    </w:p>
    <w:p w14:paraId="10485A69" w14:textId="77777777" w:rsidR="00704D61" w:rsidRPr="00704D61" w:rsidRDefault="00704D61" w:rsidP="00704D6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D61">
        <w:rPr>
          <w:rFonts w:ascii="Times New Roman" w:hAnsi="Times New Roman" w:cs="Times New Roman"/>
          <w:bCs/>
          <w:sz w:val="28"/>
          <w:szCs w:val="28"/>
        </w:rPr>
        <w:t xml:space="preserve">- Преддипломная практика студентов 5 курса Волгоградского института управления – филиала </w:t>
      </w:r>
      <w:proofErr w:type="spellStart"/>
      <w:r w:rsidRPr="00704D61">
        <w:rPr>
          <w:rFonts w:ascii="Times New Roman" w:hAnsi="Times New Roman" w:cs="Times New Roman"/>
          <w:bCs/>
          <w:sz w:val="28"/>
          <w:szCs w:val="28"/>
        </w:rPr>
        <w:t>РАНХиГС</w:t>
      </w:r>
      <w:proofErr w:type="spellEnd"/>
      <w:r w:rsidRPr="00704D61">
        <w:rPr>
          <w:rFonts w:ascii="Times New Roman" w:hAnsi="Times New Roman" w:cs="Times New Roman"/>
          <w:bCs/>
          <w:sz w:val="28"/>
          <w:szCs w:val="28"/>
        </w:rPr>
        <w:t>, направление 37.05.02 Психология служебной деятельности (специалитет, очная форма обучения) (27.03.2025 – 08.05.2025).</w:t>
      </w:r>
    </w:p>
    <w:p w14:paraId="42C1181B" w14:textId="77777777" w:rsidR="00704D61" w:rsidRPr="00704D61" w:rsidRDefault="00704D61" w:rsidP="00704D6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D61">
        <w:rPr>
          <w:rFonts w:ascii="Times New Roman" w:hAnsi="Times New Roman" w:cs="Times New Roman"/>
          <w:bCs/>
          <w:sz w:val="28"/>
          <w:szCs w:val="28"/>
        </w:rPr>
        <w:t xml:space="preserve">- Преддипломная практика студентов 4 курса Волгоградского института управления – филиала </w:t>
      </w:r>
      <w:proofErr w:type="spellStart"/>
      <w:r w:rsidRPr="00704D61">
        <w:rPr>
          <w:rFonts w:ascii="Times New Roman" w:hAnsi="Times New Roman" w:cs="Times New Roman"/>
          <w:bCs/>
          <w:sz w:val="28"/>
          <w:szCs w:val="28"/>
        </w:rPr>
        <w:t>РАНХиГС</w:t>
      </w:r>
      <w:proofErr w:type="spellEnd"/>
      <w:r w:rsidRPr="00704D61">
        <w:rPr>
          <w:rFonts w:ascii="Times New Roman" w:hAnsi="Times New Roman" w:cs="Times New Roman"/>
          <w:bCs/>
          <w:sz w:val="28"/>
          <w:szCs w:val="28"/>
        </w:rPr>
        <w:t>, направление 37.03.01 Психология (бакалавриат, очная форма обучения) (03.04.2025 – 30.04.2025).</w:t>
      </w:r>
    </w:p>
    <w:p w14:paraId="04C692DD" w14:textId="77777777" w:rsidR="00704D61" w:rsidRPr="00704D61" w:rsidRDefault="00704D61" w:rsidP="00704D6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D6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Преддипломная практика студентов 4 курса Волгоградского института управления – филиала </w:t>
      </w:r>
      <w:proofErr w:type="spellStart"/>
      <w:r w:rsidRPr="00704D61">
        <w:rPr>
          <w:rFonts w:ascii="Times New Roman" w:hAnsi="Times New Roman" w:cs="Times New Roman"/>
          <w:bCs/>
          <w:sz w:val="28"/>
          <w:szCs w:val="28"/>
        </w:rPr>
        <w:t>РАНХиГС</w:t>
      </w:r>
      <w:proofErr w:type="spellEnd"/>
      <w:r w:rsidRPr="00704D61">
        <w:rPr>
          <w:rFonts w:ascii="Times New Roman" w:hAnsi="Times New Roman" w:cs="Times New Roman"/>
          <w:bCs/>
          <w:sz w:val="28"/>
          <w:szCs w:val="28"/>
        </w:rPr>
        <w:t>, направление 39.03.01 Социология (бакалавриат, очная форма обучения) (14.04.2025 – 27.04.2025).</w:t>
      </w:r>
    </w:p>
    <w:p w14:paraId="50FCCD99" w14:textId="77777777" w:rsidR="00704D61" w:rsidRPr="00704D61" w:rsidRDefault="00704D61" w:rsidP="00704D6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D61">
        <w:rPr>
          <w:rFonts w:ascii="Times New Roman" w:hAnsi="Times New Roman" w:cs="Times New Roman"/>
          <w:bCs/>
          <w:sz w:val="28"/>
          <w:szCs w:val="28"/>
        </w:rPr>
        <w:t xml:space="preserve">- Научно-исследовательская (квалификационная) практика студентов 2 курса Волгоградского института управления – филиала </w:t>
      </w:r>
      <w:proofErr w:type="spellStart"/>
      <w:r w:rsidRPr="00704D61">
        <w:rPr>
          <w:rFonts w:ascii="Times New Roman" w:hAnsi="Times New Roman" w:cs="Times New Roman"/>
          <w:bCs/>
          <w:sz w:val="28"/>
          <w:szCs w:val="28"/>
        </w:rPr>
        <w:t>РАНХиГС</w:t>
      </w:r>
      <w:proofErr w:type="spellEnd"/>
      <w:r w:rsidRPr="00704D61">
        <w:rPr>
          <w:rFonts w:ascii="Times New Roman" w:hAnsi="Times New Roman" w:cs="Times New Roman"/>
          <w:bCs/>
          <w:sz w:val="28"/>
          <w:szCs w:val="28"/>
        </w:rPr>
        <w:t>, направление 37.04.01 Психология (магистратура, очная форма обучения) (14.04.2025 – 01.06.2025).</w:t>
      </w:r>
    </w:p>
    <w:p w14:paraId="0D6851F5" w14:textId="77777777" w:rsidR="00704D61" w:rsidRPr="00704D61" w:rsidRDefault="00704D61" w:rsidP="00704D6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D61">
        <w:rPr>
          <w:rFonts w:ascii="Times New Roman" w:hAnsi="Times New Roman" w:cs="Times New Roman"/>
          <w:bCs/>
          <w:sz w:val="28"/>
          <w:szCs w:val="28"/>
        </w:rPr>
        <w:t xml:space="preserve">- Ознакомительная практика </w:t>
      </w:r>
      <w:proofErr w:type="gramStart"/>
      <w:r w:rsidRPr="00704D61">
        <w:rPr>
          <w:rFonts w:ascii="Times New Roman" w:hAnsi="Times New Roman" w:cs="Times New Roman"/>
          <w:bCs/>
          <w:sz w:val="28"/>
          <w:szCs w:val="28"/>
        </w:rPr>
        <w:t>организациях</w:t>
      </w:r>
      <w:proofErr w:type="gramEnd"/>
      <w:r w:rsidRPr="00704D61">
        <w:rPr>
          <w:rFonts w:ascii="Times New Roman" w:hAnsi="Times New Roman" w:cs="Times New Roman"/>
          <w:bCs/>
          <w:sz w:val="28"/>
          <w:szCs w:val="28"/>
        </w:rPr>
        <w:t xml:space="preserve"> студентов 2 курса Волгоградского института управления – филиала </w:t>
      </w:r>
      <w:proofErr w:type="spellStart"/>
      <w:r w:rsidRPr="00704D61">
        <w:rPr>
          <w:rFonts w:ascii="Times New Roman" w:hAnsi="Times New Roman" w:cs="Times New Roman"/>
          <w:bCs/>
          <w:sz w:val="28"/>
          <w:szCs w:val="28"/>
        </w:rPr>
        <w:t>РАНХиГС</w:t>
      </w:r>
      <w:proofErr w:type="spellEnd"/>
      <w:r w:rsidRPr="00704D61">
        <w:rPr>
          <w:rFonts w:ascii="Times New Roman" w:hAnsi="Times New Roman" w:cs="Times New Roman"/>
          <w:bCs/>
          <w:sz w:val="28"/>
          <w:szCs w:val="28"/>
        </w:rPr>
        <w:t>, направление 37.05.02 Психология служебной деятельности (специалитет, очная форма обучения) (19.05.2025 – 16.06.2025).</w:t>
      </w:r>
    </w:p>
    <w:p w14:paraId="761CE2A4" w14:textId="77777777" w:rsidR="00704D61" w:rsidRPr="00704D61" w:rsidRDefault="00704D61" w:rsidP="00704D6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D61">
        <w:rPr>
          <w:rFonts w:ascii="Times New Roman" w:hAnsi="Times New Roman" w:cs="Times New Roman"/>
          <w:bCs/>
          <w:sz w:val="28"/>
          <w:szCs w:val="28"/>
        </w:rPr>
        <w:t xml:space="preserve">- Производственная практика в профильных организациях студентов 3 курса Волгоградского института управления – филиала </w:t>
      </w:r>
      <w:proofErr w:type="spellStart"/>
      <w:r w:rsidRPr="00704D61">
        <w:rPr>
          <w:rFonts w:ascii="Times New Roman" w:hAnsi="Times New Roman" w:cs="Times New Roman"/>
          <w:bCs/>
          <w:sz w:val="28"/>
          <w:szCs w:val="28"/>
        </w:rPr>
        <w:t>РАНХиГС</w:t>
      </w:r>
      <w:proofErr w:type="spellEnd"/>
      <w:r w:rsidRPr="00704D61">
        <w:rPr>
          <w:rFonts w:ascii="Times New Roman" w:hAnsi="Times New Roman" w:cs="Times New Roman"/>
          <w:bCs/>
          <w:sz w:val="28"/>
          <w:szCs w:val="28"/>
        </w:rPr>
        <w:t>, направление 37.03.01 Психология (бакалавриат, очная форма обучения) (19.05.2025 – 16.06.2025).</w:t>
      </w:r>
    </w:p>
    <w:p w14:paraId="4D2FA816" w14:textId="77777777" w:rsidR="00704D61" w:rsidRPr="00704D61" w:rsidRDefault="00704D61" w:rsidP="00704D6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D61">
        <w:rPr>
          <w:rFonts w:ascii="Times New Roman" w:hAnsi="Times New Roman" w:cs="Times New Roman"/>
          <w:bCs/>
          <w:sz w:val="28"/>
          <w:szCs w:val="28"/>
        </w:rPr>
        <w:t xml:space="preserve">- Проектно-технологическая практика студентов 3 курса Волгоградского института управления – филиала </w:t>
      </w:r>
      <w:proofErr w:type="spellStart"/>
      <w:r w:rsidRPr="00704D61">
        <w:rPr>
          <w:rFonts w:ascii="Times New Roman" w:hAnsi="Times New Roman" w:cs="Times New Roman"/>
          <w:bCs/>
          <w:sz w:val="28"/>
          <w:szCs w:val="28"/>
        </w:rPr>
        <w:t>РАНХиГС</w:t>
      </w:r>
      <w:proofErr w:type="spellEnd"/>
      <w:r w:rsidRPr="00704D61">
        <w:rPr>
          <w:rFonts w:ascii="Times New Roman" w:hAnsi="Times New Roman" w:cs="Times New Roman"/>
          <w:bCs/>
          <w:sz w:val="28"/>
          <w:szCs w:val="28"/>
        </w:rPr>
        <w:t>, направление 39.03.01 Социология (бакалавриат, очная форма обучения) (19.05.2025 – 16.06.2025).</w:t>
      </w:r>
    </w:p>
    <w:p w14:paraId="70E0CCC3" w14:textId="09F16D6C" w:rsidR="00831766" w:rsidRDefault="00704D61" w:rsidP="0083176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D61">
        <w:rPr>
          <w:rFonts w:ascii="Times New Roman" w:hAnsi="Times New Roman" w:cs="Times New Roman"/>
          <w:bCs/>
          <w:sz w:val="28"/>
          <w:szCs w:val="28"/>
        </w:rPr>
        <w:t xml:space="preserve">- Учебно-ознакомительная практика студентов 1 курса Волгоградского института управления – филиала </w:t>
      </w:r>
      <w:proofErr w:type="spellStart"/>
      <w:r w:rsidRPr="00704D61">
        <w:rPr>
          <w:rFonts w:ascii="Times New Roman" w:hAnsi="Times New Roman" w:cs="Times New Roman"/>
          <w:bCs/>
          <w:sz w:val="28"/>
          <w:szCs w:val="28"/>
        </w:rPr>
        <w:t>РАНХиГС</w:t>
      </w:r>
      <w:proofErr w:type="spellEnd"/>
      <w:r w:rsidRPr="00704D61">
        <w:rPr>
          <w:rFonts w:ascii="Times New Roman" w:hAnsi="Times New Roman" w:cs="Times New Roman"/>
          <w:bCs/>
          <w:sz w:val="28"/>
          <w:szCs w:val="28"/>
        </w:rPr>
        <w:t>, направление 37.03.01 Психология (бакалавриат, очная форма обучения) (02.06.2025 – 10.06.2025).</w:t>
      </w:r>
    </w:p>
    <w:p w14:paraId="16EA3158" w14:textId="77777777" w:rsidR="00B86063" w:rsidRDefault="00B86063" w:rsidP="00B8606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7DA">
        <w:rPr>
          <w:rFonts w:ascii="Times New Roman" w:hAnsi="Times New Roman" w:cs="Times New Roman"/>
          <w:bCs/>
          <w:sz w:val="28"/>
          <w:szCs w:val="28"/>
        </w:rPr>
        <w:t>В рамках реализации Комплекса мер по развитию эффективных практик предпрофессиональной подготовки детей-инвалидов в школе-интернате организована работа службы по профессиональной ориентации обучающихся, воспитанников с ОВЗ и мобильная служба предпрофессиональной диагностики, профориентации и профконсультаций.</w:t>
      </w:r>
    </w:p>
    <w:p w14:paraId="7CEC68D5" w14:textId="77777777" w:rsidR="008B1C2D" w:rsidRPr="008B1C2D" w:rsidRDefault="008B1C2D" w:rsidP="008B1C2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B1C2D">
        <w:rPr>
          <w:rFonts w:ascii="Times New Roman" w:hAnsi="Times New Roman" w:cs="Times New Roman"/>
          <w:bCs/>
          <w:sz w:val="28"/>
          <w:szCs w:val="28"/>
        </w:rPr>
        <w:t>Профориентационная работа проводится администрацией ОУ, классными руководителями, воспитателями, учителями-предметниками, педагогом - психологом, социальным педагогом, педагогом – организатором.</w:t>
      </w:r>
      <w:proofErr w:type="gramEnd"/>
    </w:p>
    <w:p w14:paraId="147EAC04" w14:textId="77777777" w:rsidR="008B1C2D" w:rsidRPr="008B1C2D" w:rsidRDefault="008B1C2D" w:rsidP="008B1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C2D">
        <w:rPr>
          <w:rFonts w:ascii="Times New Roman" w:hAnsi="Times New Roman" w:cs="Times New Roman"/>
          <w:sz w:val="28"/>
          <w:szCs w:val="28"/>
        </w:rPr>
        <w:t xml:space="preserve">Принципы реализации </w:t>
      </w:r>
      <w:proofErr w:type="spellStart"/>
      <w:r w:rsidRPr="008B1C2D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8B1C2D">
        <w:rPr>
          <w:rFonts w:ascii="Times New Roman" w:hAnsi="Times New Roman" w:cs="Times New Roman"/>
          <w:sz w:val="28"/>
          <w:szCs w:val="28"/>
        </w:rPr>
        <w:t xml:space="preserve"> минимума:</w:t>
      </w:r>
    </w:p>
    <w:p w14:paraId="5A99D9DD" w14:textId="77777777" w:rsidR="008B1C2D" w:rsidRPr="008B1C2D" w:rsidRDefault="008B1C2D" w:rsidP="008B1C2D">
      <w:pPr>
        <w:jc w:val="both"/>
        <w:rPr>
          <w:rFonts w:ascii="Times New Roman" w:hAnsi="Times New Roman" w:cs="Times New Roman"/>
          <w:sz w:val="28"/>
          <w:szCs w:val="28"/>
        </w:rPr>
      </w:pPr>
      <w:r w:rsidRPr="008B1C2D">
        <w:rPr>
          <w:rFonts w:ascii="Times New Roman" w:hAnsi="Times New Roman" w:cs="Times New Roman"/>
          <w:bCs/>
          <w:sz w:val="28"/>
          <w:szCs w:val="28"/>
        </w:rPr>
        <w:tab/>
        <w:t xml:space="preserve">В ГКОУ «Волгоградская школа – интернат № 5» разработана и принята в работу Программа профориентационной работы (базовый уровень </w:t>
      </w:r>
      <w:proofErr w:type="spellStart"/>
      <w:r w:rsidRPr="008B1C2D">
        <w:rPr>
          <w:rFonts w:ascii="Times New Roman" w:hAnsi="Times New Roman" w:cs="Times New Roman"/>
          <w:bCs/>
          <w:sz w:val="28"/>
          <w:szCs w:val="28"/>
        </w:rPr>
        <w:t>Профориентационного</w:t>
      </w:r>
      <w:proofErr w:type="spellEnd"/>
      <w:r w:rsidRPr="008B1C2D">
        <w:rPr>
          <w:rFonts w:ascii="Times New Roman" w:hAnsi="Times New Roman" w:cs="Times New Roman"/>
          <w:bCs/>
          <w:sz w:val="28"/>
          <w:szCs w:val="28"/>
        </w:rPr>
        <w:t xml:space="preserve"> минимума). </w:t>
      </w:r>
      <w:r w:rsidRPr="008B1C2D">
        <w:rPr>
          <w:rFonts w:ascii="Times New Roman" w:hAnsi="Times New Roman" w:cs="Times New Roman"/>
          <w:sz w:val="28"/>
          <w:szCs w:val="28"/>
          <w:u w:val="single"/>
        </w:rPr>
        <w:t>Цель реализации базового уровня</w:t>
      </w:r>
      <w:r w:rsidRPr="008B1C2D">
        <w:rPr>
          <w:rFonts w:ascii="Times New Roman" w:hAnsi="Times New Roman" w:cs="Times New Roman"/>
          <w:sz w:val="28"/>
          <w:szCs w:val="28"/>
        </w:rPr>
        <w:t xml:space="preserve"> является активизация профессионального самоопределения обучающихся и формирование у них основ карьерной грамотности (инструментальной стороны профессионального самоопределения). На основе программы разработан план профориентационной работы на учебный год.</w:t>
      </w:r>
    </w:p>
    <w:p w14:paraId="5B47C6E7" w14:textId="77777777" w:rsidR="008B1C2D" w:rsidRPr="008B1C2D" w:rsidRDefault="008B1C2D" w:rsidP="008B1C2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1C2D">
        <w:rPr>
          <w:rFonts w:ascii="Times New Roman" w:hAnsi="Times New Roman" w:cs="Times New Roman"/>
          <w:sz w:val="28"/>
          <w:szCs w:val="28"/>
          <w:u w:val="single"/>
        </w:rPr>
        <w:t>Профориентационная работа реализуется в следующих форматах:</w:t>
      </w:r>
    </w:p>
    <w:p w14:paraId="6BA68107" w14:textId="77777777" w:rsidR="008B1C2D" w:rsidRPr="008B1C2D" w:rsidRDefault="008B1C2D" w:rsidP="008B1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8B1C2D">
        <w:rPr>
          <w:rFonts w:ascii="Times New Roman" w:hAnsi="Times New Roman" w:cs="Times New Roman"/>
          <w:sz w:val="24"/>
          <w:szCs w:val="28"/>
          <w:u w:val="single"/>
        </w:rPr>
        <w:lastRenderedPageBreak/>
        <w:t>УРОЧНАЯ ДЕЯТЕЛЬНОСТЬ</w:t>
      </w:r>
    </w:p>
    <w:p w14:paraId="6DB0E612" w14:textId="77777777" w:rsidR="008B1C2D" w:rsidRPr="008B1C2D" w:rsidRDefault="008B1C2D" w:rsidP="008B1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C2D">
        <w:rPr>
          <w:rFonts w:ascii="Times New Roman" w:hAnsi="Times New Roman" w:cs="Times New Roman"/>
          <w:sz w:val="28"/>
          <w:szCs w:val="28"/>
        </w:rPr>
        <w:t>- Уроки общеобразовательного цикла, включающие элемент значимости учебного предмета для профессиональной деятельности. Используется интерактивный сервис "Конструктор будущего" в рамках проекта "Билет в будущее" или другие программы.</w:t>
      </w:r>
    </w:p>
    <w:p w14:paraId="36773C65" w14:textId="77777777" w:rsidR="008B1C2D" w:rsidRPr="008B1C2D" w:rsidRDefault="008B1C2D" w:rsidP="008B1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C2D">
        <w:rPr>
          <w:rFonts w:ascii="Times New Roman" w:hAnsi="Times New Roman" w:cs="Times New Roman"/>
          <w:sz w:val="28"/>
          <w:szCs w:val="28"/>
        </w:rPr>
        <w:t xml:space="preserve">- Уроки профориентационной направленности в рамках учебного предмета "Технология". </w:t>
      </w:r>
    </w:p>
    <w:p w14:paraId="1754D246" w14:textId="77777777" w:rsidR="008B1C2D" w:rsidRPr="008B1C2D" w:rsidRDefault="008B1C2D" w:rsidP="008B1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C2D">
        <w:rPr>
          <w:rFonts w:ascii="Times New Roman" w:hAnsi="Times New Roman" w:cs="Times New Roman"/>
          <w:sz w:val="24"/>
          <w:szCs w:val="28"/>
        </w:rPr>
        <w:t>ВНЕУРОЧНАЯ ДЕЯТЕЛЬНОСТЬ</w:t>
      </w:r>
    </w:p>
    <w:p w14:paraId="2C138A44" w14:textId="77777777" w:rsidR="008B1C2D" w:rsidRPr="008B1C2D" w:rsidRDefault="008B1C2D" w:rsidP="008B1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C2D">
        <w:rPr>
          <w:rFonts w:ascii="Times New Roman" w:hAnsi="Times New Roman" w:cs="Times New Roman"/>
          <w:sz w:val="28"/>
          <w:szCs w:val="28"/>
        </w:rPr>
        <w:t xml:space="preserve">Диагностический конструктор (2 этапа): </w:t>
      </w:r>
    </w:p>
    <w:p w14:paraId="04AC2D72" w14:textId="77777777" w:rsidR="008B1C2D" w:rsidRPr="008B1C2D" w:rsidRDefault="008B1C2D" w:rsidP="008B1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C2D">
        <w:rPr>
          <w:rFonts w:ascii="Times New Roman" w:hAnsi="Times New Roman" w:cs="Times New Roman"/>
          <w:sz w:val="28"/>
          <w:szCs w:val="28"/>
        </w:rPr>
        <w:t>несколько вариантов профориентационных онлайн-диагностик исходя из потребностей обучающихся - 4 часа</w:t>
      </w:r>
    </w:p>
    <w:p w14:paraId="5C58209D" w14:textId="77777777" w:rsidR="008B1C2D" w:rsidRPr="008B1C2D" w:rsidRDefault="008B1C2D" w:rsidP="008B1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C2D">
        <w:rPr>
          <w:rFonts w:ascii="Times New Roman" w:hAnsi="Times New Roman" w:cs="Times New Roman"/>
          <w:sz w:val="28"/>
          <w:szCs w:val="28"/>
        </w:rPr>
        <w:t>Профориентационный урок - 2 часа</w:t>
      </w:r>
    </w:p>
    <w:p w14:paraId="3BE81BB3" w14:textId="77777777" w:rsidR="008B1C2D" w:rsidRPr="008B1C2D" w:rsidRDefault="008B1C2D" w:rsidP="008B1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C2D">
        <w:rPr>
          <w:rFonts w:ascii="Times New Roman" w:hAnsi="Times New Roman" w:cs="Times New Roman"/>
          <w:sz w:val="28"/>
          <w:szCs w:val="28"/>
        </w:rPr>
        <w:t>Урок "Россия - мои горизонты" (для тех, кто впервые зарегистрирован в Проекте) - 2 часа</w:t>
      </w:r>
    </w:p>
    <w:p w14:paraId="527B74BF" w14:textId="77777777" w:rsidR="008B1C2D" w:rsidRPr="008B1C2D" w:rsidRDefault="008B1C2D" w:rsidP="008B1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C2D">
        <w:rPr>
          <w:rFonts w:ascii="Times New Roman" w:hAnsi="Times New Roman" w:cs="Times New Roman"/>
          <w:sz w:val="28"/>
          <w:szCs w:val="28"/>
        </w:rPr>
        <w:t>Рефлексивный урок - 4 часа</w:t>
      </w:r>
    </w:p>
    <w:p w14:paraId="653AB19B" w14:textId="77777777" w:rsidR="008B1C2D" w:rsidRPr="008B1C2D" w:rsidRDefault="008B1C2D" w:rsidP="008B1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C2D">
        <w:rPr>
          <w:rFonts w:ascii="Times New Roman" w:hAnsi="Times New Roman" w:cs="Times New Roman"/>
          <w:sz w:val="28"/>
          <w:szCs w:val="28"/>
        </w:rPr>
        <w:t>Мероприятия на выбор:</w:t>
      </w:r>
    </w:p>
    <w:p w14:paraId="17BC6891" w14:textId="77777777" w:rsidR="008B1C2D" w:rsidRPr="008B1C2D" w:rsidRDefault="008B1C2D" w:rsidP="008B1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C2D">
        <w:rPr>
          <w:rFonts w:ascii="Times New Roman" w:hAnsi="Times New Roman" w:cs="Times New Roman"/>
          <w:sz w:val="28"/>
          <w:szCs w:val="28"/>
        </w:rPr>
        <w:t>- Профориентационные программы внеурочной деятельности;</w:t>
      </w:r>
    </w:p>
    <w:p w14:paraId="320453AD" w14:textId="77777777" w:rsidR="008B1C2D" w:rsidRPr="008B1C2D" w:rsidRDefault="008B1C2D" w:rsidP="008B1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C2D">
        <w:rPr>
          <w:rFonts w:ascii="Times New Roman" w:hAnsi="Times New Roman" w:cs="Times New Roman"/>
          <w:sz w:val="28"/>
          <w:szCs w:val="28"/>
        </w:rPr>
        <w:t>- Дополнительные профориентационные уроки;</w:t>
      </w:r>
    </w:p>
    <w:p w14:paraId="6B0AD4E2" w14:textId="77777777" w:rsidR="008B1C2D" w:rsidRPr="008B1C2D" w:rsidRDefault="008B1C2D" w:rsidP="008B1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C2D">
        <w:rPr>
          <w:rFonts w:ascii="Times New Roman" w:hAnsi="Times New Roman" w:cs="Times New Roman"/>
          <w:sz w:val="28"/>
          <w:szCs w:val="28"/>
        </w:rPr>
        <w:t>- Онлайн-уроки "Шоу профессий";</w:t>
      </w:r>
    </w:p>
    <w:p w14:paraId="1995D56B" w14:textId="77777777" w:rsidR="008B1C2D" w:rsidRPr="008B1C2D" w:rsidRDefault="008B1C2D" w:rsidP="008B1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C2D">
        <w:rPr>
          <w:rFonts w:ascii="Times New Roman" w:hAnsi="Times New Roman" w:cs="Times New Roman"/>
          <w:sz w:val="28"/>
          <w:szCs w:val="28"/>
        </w:rPr>
        <w:t>- Проектная деятельность.</w:t>
      </w:r>
    </w:p>
    <w:p w14:paraId="24293254" w14:textId="77777777" w:rsidR="008B1C2D" w:rsidRPr="008B1C2D" w:rsidRDefault="008B1C2D" w:rsidP="008B1C2D">
      <w:pPr>
        <w:spacing w:after="0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8B1C2D">
        <w:rPr>
          <w:rFonts w:ascii="Times New Roman" w:hAnsi="Times New Roman" w:cs="Times New Roman"/>
          <w:sz w:val="24"/>
          <w:szCs w:val="28"/>
          <w:u w:val="single"/>
        </w:rPr>
        <w:t>ВОСПИТАТЕЛЬНАЯ РАБОТА</w:t>
      </w:r>
    </w:p>
    <w:p w14:paraId="5B7C8CCB" w14:textId="77777777" w:rsidR="008B1C2D" w:rsidRPr="008B1C2D" w:rsidRDefault="008B1C2D" w:rsidP="008B1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C2D">
        <w:rPr>
          <w:rFonts w:ascii="Times New Roman" w:hAnsi="Times New Roman" w:cs="Times New Roman"/>
          <w:sz w:val="28"/>
          <w:szCs w:val="28"/>
        </w:rPr>
        <w:t>- Выставка "Лаборатория будущего";</w:t>
      </w:r>
    </w:p>
    <w:p w14:paraId="54321E23" w14:textId="77777777" w:rsidR="008B1C2D" w:rsidRPr="008B1C2D" w:rsidRDefault="008B1C2D" w:rsidP="008B1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C2D">
        <w:rPr>
          <w:rFonts w:ascii="Times New Roman" w:hAnsi="Times New Roman" w:cs="Times New Roman"/>
          <w:sz w:val="28"/>
          <w:szCs w:val="28"/>
        </w:rPr>
        <w:t>Профессиональные пробы на базе Площадки или на базе Платформы;</w:t>
      </w:r>
    </w:p>
    <w:p w14:paraId="21BB0F1D" w14:textId="77777777" w:rsidR="008B1C2D" w:rsidRPr="008B1C2D" w:rsidRDefault="008B1C2D" w:rsidP="008B1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C2D">
        <w:rPr>
          <w:rFonts w:ascii="Times New Roman" w:hAnsi="Times New Roman" w:cs="Times New Roman"/>
          <w:sz w:val="28"/>
          <w:szCs w:val="28"/>
        </w:rPr>
        <w:t>Мероприятия на выбор:</w:t>
      </w:r>
    </w:p>
    <w:p w14:paraId="203FA2AE" w14:textId="77777777" w:rsidR="008B1C2D" w:rsidRPr="008B1C2D" w:rsidRDefault="008B1C2D" w:rsidP="008B1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C2D">
        <w:rPr>
          <w:rFonts w:ascii="Times New Roman" w:hAnsi="Times New Roman" w:cs="Times New Roman"/>
          <w:sz w:val="28"/>
          <w:szCs w:val="28"/>
        </w:rPr>
        <w:t>- Экскурсии в образовательные организации  СПО;</w:t>
      </w:r>
    </w:p>
    <w:p w14:paraId="4450AA34" w14:textId="77777777" w:rsidR="008B1C2D" w:rsidRPr="008B1C2D" w:rsidRDefault="008B1C2D" w:rsidP="008B1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C2D">
        <w:rPr>
          <w:rFonts w:ascii="Times New Roman" w:hAnsi="Times New Roman" w:cs="Times New Roman"/>
          <w:sz w:val="28"/>
          <w:szCs w:val="28"/>
        </w:rPr>
        <w:t>- Экскурсии на производство;</w:t>
      </w:r>
    </w:p>
    <w:p w14:paraId="659E612F" w14:textId="77777777" w:rsidR="008B1C2D" w:rsidRPr="008B1C2D" w:rsidRDefault="008B1C2D" w:rsidP="008B1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C2D">
        <w:rPr>
          <w:rFonts w:ascii="Times New Roman" w:hAnsi="Times New Roman" w:cs="Times New Roman"/>
          <w:sz w:val="28"/>
          <w:szCs w:val="28"/>
        </w:rPr>
        <w:t>- Конкурсы профориентационной направленности;</w:t>
      </w:r>
    </w:p>
    <w:p w14:paraId="08032F2E" w14:textId="77777777" w:rsidR="008B1C2D" w:rsidRPr="008B1C2D" w:rsidRDefault="008B1C2D" w:rsidP="008B1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C2D">
        <w:rPr>
          <w:rFonts w:ascii="Times New Roman" w:hAnsi="Times New Roman" w:cs="Times New Roman"/>
          <w:sz w:val="28"/>
          <w:szCs w:val="28"/>
        </w:rPr>
        <w:t>- Образовательные выставки.</w:t>
      </w:r>
    </w:p>
    <w:p w14:paraId="7D35A8C9" w14:textId="77777777" w:rsidR="008B1C2D" w:rsidRPr="008B1C2D" w:rsidRDefault="008B1C2D" w:rsidP="008B1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C2D">
        <w:rPr>
          <w:rFonts w:ascii="Times New Roman" w:hAnsi="Times New Roman" w:cs="Times New Roman"/>
          <w:sz w:val="28"/>
          <w:szCs w:val="28"/>
        </w:rPr>
        <w:t xml:space="preserve">Может быть </w:t>
      </w:r>
      <w:proofErr w:type="gramStart"/>
      <w:r w:rsidRPr="008B1C2D">
        <w:rPr>
          <w:rFonts w:ascii="Times New Roman" w:hAnsi="Times New Roman" w:cs="Times New Roman"/>
          <w:sz w:val="28"/>
          <w:szCs w:val="28"/>
        </w:rPr>
        <w:t>реализована</w:t>
      </w:r>
      <w:proofErr w:type="gramEnd"/>
      <w:r w:rsidRPr="008B1C2D">
        <w:rPr>
          <w:rFonts w:ascii="Times New Roman" w:hAnsi="Times New Roman" w:cs="Times New Roman"/>
          <w:sz w:val="28"/>
          <w:szCs w:val="28"/>
        </w:rPr>
        <w:t xml:space="preserve"> в рамках внеурочной деятельности.</w:t>
      </w:r>
    </w:p>
    <w:p w14:paraId="0E992640" w14:textId="77777777" w:rsidR="008B1C2D" w:rsidRPr="008B1C2D" w:rsidRDefault="008B1C2D" w:rsidP="008B1C2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1C2D">
        <w:rPr>
          <w:rFonts w:ascii="Times New Roman" w:hAnsi="Times New Roman" w:cs="Times New Roman"/>
          <w:sz w:val="24"/>
          <w:szCs w:val="28"/>
          <w:u w:val="single"/>
        </w:rPr>
        <w:t>ДОПОЛНИТЕЛЬНОЕ ОБРАЗОВАНИЕ</w:t>
      </w:r>
    </w:p>
    <w:p w14:paraId="245D2910" w14:textId="77777777" w:rsidR="008B1C2D" w:rsidRPr="008B1C2D" w:rsidRDefault="008B1C2D" w:rsidP="008B1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C2D">
        <w:rPr>
          <w:rFonts w:ascii="Times New Roman" w:hAnsi="Times New Roman" w:cs="Times New Roman"/>
          <w:sz w:val="28"/>
          <w:szCs w:val="28"/>
        </w:rPr>
        <w:t>- Выбор и посещение занятий в рамках дополнительного образования с учетом</w:t>
      </w:r>
    </w:p>
    <w:p w14:paraId="24FD0D0D" w14:textId="77777777" w:rsidR="008B1C2D" w:rsidRPr="008B1C2D" w:rsidRDefault="008B1C2D" w:rsidP="008B1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C2D">
        <w:rPr>
          <w:rFonts w:ascii="Times New Roman" w:hAnsi="Times New Roman" w:cs="Times New Roman"/>
          <w:sz w:val="28"/>
          <w:szCs w:val="28"/>
        </w:rPr>
        <w:t xml:space="preserve">склонностей и образовательных потребностей </w:t>
      </w:r>
      <w:proofErr w:type="gramStart"/>
      <w:r w:rsidRPr="008B1C2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8B1C2D">
        <w:rPr>
          <w:rFonts w:ascii="Times New Roman" w:hAnsi="Times New Roman" w:cs="Times New Roman"/>
          <w:sz w:val="28"/>
          <w:szCs w:val="28"/>
        </w:rPr>
        <w:t>.</w:t>
      </w:r>
    </w:p>
    <w:p w14:paraId="1AEA7514" w14:textId="77777777" w:rsidR="008B1C2D" w:rsidRPr="008B1C2D" w:rsidRDefault="008B1C2D" w:rsidP="008B1C2D">
      <w:pPr>
        <w:spacing w:after="0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8B1C2D">
        <w:rPr>
          <w:rFonts w:ascii="Times New Roman" w:hAnsi="Times New Roman" w:cs="Times New Roman"/>
          <w:sz w:val="24"/>
          <w:szCs w:val="28"/>
          <w:u w:val="single"/>
        </w:rPr>
        <w:t>ВЗАИМОДЕЙСТВИЕ С РОДИТЕЛЯМИ (ЗАКОННЫМИ ПРЕДСТАВИТЕЛЯМИ)</w:t>
      </w:r>
    </w:p>
    <w:p w14:paraId="2F9A5370" w14:textId="77777777" w:rsidR="008B1C2D" w:rsidRPr="008B1C2D" w:rsidRDefault="008B1C2D" w:rsidP="008B1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C2D">
        <w:rPr>
          <w:rFonts w:ascii="Times New Roman" w:hAnsi="Times New Roman" w:cs="Times New Roman"/>
          <w:sz w:val="28"/>
          <w:szCs w:val="28"/>
        </w:rPr>
        <w:t>- Родительское собрание (ознакомительное или итоговое)</w:t>
      </w:r>
    </w:p>
    <w:p w14:paraId="4E7FBAFD" w14:textId="77777777" w:rsidR="008B1C2D" w:rsidRPr="008B1C2D" w:rsidRDefault="008B1C2D" w:rsidP="008B1C2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C2D">
        <w:rPr>
          <w:rFonts w:ascii="Times New Roman" w:hAnsi="Times New Roman" w:cs="Times New Roman"/>
          <w:bCs/>
          <w:sz w:val="28"/>
          <w:szCs w:val="28"/>
        </w:rPr>
        <w:t xml:space="preserve">- Профессиональная консультация: осуществляются педагогом-психологом, социальным педагогом, учителями трудового обучения. Родители имеют возможность получить подробную информацию, рекомендации и советы по вопросам профессиональной ориентации обучающихся, воспитанников 4-х-9-х классов и классов для учащихся с ТМНР. </w:t>
      </w:r>
    </w:p>
    <w:p w14:paraId="15356ACF" w14:textId="77777777" w:rsidR="008B1C2D" w:rsidRPr="008B1C2D" w:rsidRDefault="008B1C2D" w:rsidP="008B1C2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C2D">
        <w:rPr>
          <w:rFonts w:ascii="Times New Roman" w:hAnsi="Times New Roman" w:cs="Times New Roman"/>
          <w:bCs/>
          <w:sz w:val="28"/>
          <w:szCs w:val="28"/>
        </w:rPr>
        <w:tab/>
        <w:t>Консультирование проводится как индивидуально, так и групповое: общешкольные родительские собрания, родительские собрания по классам.</w:t>
      </w:r>
    </w:p>
    <w:p w14:paraId="3D4F3415" w14:textId="77777777" w:rsidR="008B1C2D" w:rsidRPr="008B1C2D" w:rsidRDefault="008B1C2D" w:rsidP="008B1C2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C2D">
        <w:rPr>
          <w:rFonts w:ascii="Times New Roman" w:hAnsi="Times New Roman" w:cs="Times New Roman"/>
          <w:bCs/>
          <w:sz w:val="28"/>
          <w:szCs w:val="28"/>
        </w:rPr>
        <w:lastRenderedPageBreak/>
        <w:tab/>
        <w:t>Педагог-психолог и социальный педагог проводят индивидуальные консультации родителей по вопросу оказания помощи детям в период подготовки и проведения итоговой аттестации.</w:t>
      </w:r>
    </w:p>
    <w:p w14:paraId="228DDBE7" w14:textId="77777777" w:rsidR="008B1C2D" w:rsidRPr="008B1C2D" w:rsidRDefault="008B1C2D" w:rsidP="008B1C2D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1C2D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8B1C2D">
        <w:rPr>
          <w:rFonts w:ascii="Times New Roman" w:hAnsi="Times New Roman" w:cs="Times New Roman"/>
          <w:bCs/>
          <w:sz w:val="28"/>
          <w:szCs w:val="28"/>
        </w:rPr>
        <w:t>Профдиагностика</w:t>
      </w:r>
      <w:proofErr w:type="spellEnd"/>
      <w:r w:rsidRPr="008B1C2D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Pr="008B1C2D">
        <w:rPr>
          <w:rFonts w:ascii="Times New Roman" w:hAnsi="Times New Roman" w:cs="Times New Roman"/>
          <w:bCs/>
          <w:iCs/>
          <w:sz w:val="28"/>
          <w:szCs w:val="28"/>
        </w:rPr>
        <w:t xml:space="preserve">дин из важнейших составных компонентов профориентации. </w:t>
      </w:r>
      <w:proofErr w:type="gramStart"/>
      <w:r w:rsidRPr="008B1C2D">
        <w:rPr>
          <w:rFonts w:ascii="Times New Roman" w:hAnsi="Times New Roman" w:cs="Times New Roman"/>
          <w:bCs/>
          <w:iCs/>
          <w:sz w:val="28"/>
          <w:szCs w:val="28"/>
        </w:rPr>
        <w:t xml:space="preserve">В течение учебного года педагог-психолог, социальный педагог проводили анкетирование, тестирование, с обучающимися, воспитанниками 5-х - 9-х классов с целью изучения характерных особенностей личности: ценностные ориентации, интересы, потребности, склонности, способности, профессиональную направленность, профессиональные намерения, мотивы выбора профессии, черты характера, темперамент, состояние здоровья, что </w:t>
      </w:r>
      <w:r w:rsidRPr="008B1C2D">
        <w:rPr>
          <w:rFonts w:ascii="Times New Roman" w:hAnsi="Times New Roman" w:cs="Times New Roman"/>
          <w:bCs/>
          <w:sz w:val="28"/>
          <w:szCs w:val="28"/>
        </w:rPr>
        <w:t>давало возможность определить дальнейший образовательный маршрут обучающихся и дальнейший профессиональный маршрут будущего выпускника.</w:t>
      </w:r>
      <w:proofErr w:type="gramEnd"/>
    </w:p>
    <w:p w14:paraId="3739F154" w14:textId="77777777" w:rsidR="008B1C2D" w:rsidRPr="008B1C2D" w:rsidRDefault="008B1C2D" w:rsidP="008B1C2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B1C2D">
        <w:rPr>
          <w:rFonts w:ascii="Times New Roman" w:hAnsi="Times New Roman" w:cs="Times New Roman"/>
          <w:bCs/>
          <w:sz w:val="28"/>
          <w:szCs w:val="28"/>
        </w:rPr>
        <w:t>Работа педагогов по профессиональной информации включала в себя: оформление информационного стенда, разработка буклетов, памяток, брошюр по профессиональной ориентации, с целью повышения компетентности родителей и учащихся по вопросам профориентации: сведения о мире профессий,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  <w:proofErr w:type="gramEnd"/>
    </w:p>
    <w:p w14:paraId="44EBF723" w14:textId="77777777" w:rsidR="008B1C2D" w:rsidRPr="008B1C2D" w:rsidRDefault="008B1C2D" w:rsidP="008B1C2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C2D">
        <w:rPr>
          <w:rFonts w:ascii="Times New Roman" w:hAnsi="Times New Roman" w:cs="Times New Roman"/>
          <w:bCs/>
          <w:sz w:val="28"/>
          <w:szCs w:val="28"/>
        </w:rPr>
        <w:tab/>
        <w:t>В сентябре и апреле проводился «День открытых дверей» для родителей по профессиональной ориентации обучающихся, воспитанников, где родители могли получить информацию, по проблемам профессиональной ориентации детей, ознакомиться с выставкой работ по декоративно-прикладному и художественно-изобразительному творчеству, обучающихся, воспитанников нашей школы.</w:t>
      </w:r>
    </w:p>
    <w:p w14:paraId="2B74C877" w14:textId="77777777" w:rsidR="008B1C2D" w:rsidRPr="008B1C2D" w:rsidRDefault="008B1C2D" w:rsidP="008B1C2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C2D">
        <w:rPr>
          <w:rFonts w:ascii="Times New Roman" w:hAnsi="Times New Roman" w:cs="Times New Roman"/>
          <w:bCs/>
          <w:sz w:val="28"/>
          <w:szCs w:val="28"/>
        </w:rPr>
        <w:tab/>
        <w:t>В рамках Дня открытых дверей были проведены экскурсии, для обучающихся, воспитанников 8-х-9-х классов, в учебные заведения  в целях всестороннего ознакомления с профессиями: столярное дело, штукатурно-малярное дело, швейное дело.</w:t>
      </w:r>
    </w:p>
    <w:p w14:paraId="3A3B5366" w14:textId="77777777" w:rsidR="008B1C2D" w:rsidRPr="008B1C2D" w:rsidRDefault="008B1C2D" w:rsidP="008B1C2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C2D">
        <w:rPr>
          <w:rFonts w:ascii="Times New Roman" w:hAnsi="Times New Roman" w:cs="Times New Roman"/>
          <w:bCs/>
          <w:sz w:val="28"/>
          <w:szCs w:val="28"/>
        </w:rPr>
        <w:t xml:space="preserve">Для обучающихся, воспитанников 4-х- классов </w:t>
      </w:r>
      <w:proofErr w:type="gramStart"/>
      <w:r w:rsidRPr="008B1C2D">
        <w:rPr>
          <w:rFonts w:ascii="Times New Roman" w:hAnsi="Times New Roman" w:cs="Times New Roman"/>
          <w:bCs/>
          <w:sz w:val="28"/>
          <w:szCs w:val="28"/>
        </w:rPr>
        <w:t>были</w:t>
      </w:r>
      <w:proofErr w:type="gramEnd"/>
      <w:r w:rsidRPr="008B1C2D">
        <w:rPr>
          <w:rFonts w:ascii="Times New Roman" w:hAnsi="Times New Roman" w:cs="Times New Roman"/>
          <w:bCs/>
          <w:sz w:val="28"/>
          <w:szCs w:val="28"/>
        </w:rPr>
        <w:t xml:space="preserve"> организовываются и проводятся экскурсии в школьные мастерские, где учащиеся знакомятся с профилями трудового обучения: столярное дело, штукатурно-малярное дело, швейное дело.  Обучающиеся имеют возможность познакомиться с различными материалами, их свойствами, инструментами и оборудованием, попробовать себя в разнообразных трудовых действиях. </w:t>
      </w:r>
    </w:p>
    <w:p w14:paraId="10FB458D" w14:textId="77777777" w:rsidR="008B1C2D" w:rsidRPr="008B1C2D" w:rsidRDefault="008B1C2D" w:rsidP="008B1C2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C2D">
        <w:rPr>
          <w:rFonts w:ascii="Times New Roman" w:hAnsi="Times New Roman" w:cs="Times New Roman"/>
          <w:bCs/>
          <w:sz w:val="28"/>
          <w:szCs w:val="28"/>
        </w:rPr>
        <w:t xml:space="preserve">Профориентационная работа проводилась, как с </w:t>
      </w:r>
      <w:proofErr w:type="gramStart"/>
      <w:r w:rsidRPr="008B1C2D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8B1C2D">
        <w:rPr>
          <w:rFonts w:ascii="Times New Roman" w:hAnsi="Times New Roman" w:cs="Times New Roman"/>
          <w:bCs/>
          <w:sz w:val="28"/>
          <w:szCs w:val="28"/>
        </w:rPr>
        <w:t xml:space="preserve"> 5-х - 9-х классов, так и с обучающимися начальной школы. Педагоги проводили мероприятия, направленные на формирование у младших школьников ценностного отношения к труду, пониманию его роли в жизни человека и в обществе. Работа в это возрастной категории сводилась к первичному </w:t>
      </w:r>
      <w:r w:rsidRPr="008B1C2D">
        <w:rPr>
          <w:rFonts w:ascii="Times New Roman" w:hAnsi="Times New Roman" w:cs="Times New Roman"/>
          <w:bCs/>
          <w:sz w:val="28"/>
          <w:szCs w:val="28"/>
        </w:rPr>
        <w:lastRenderedPageBreak/>
        <w:t>знакомству с различными профессиями, и происходила, как на уроках трудового обучения, так и на внеклассных мероприятиях.</w:t>
      </w:r>
    </w:p>
    <w:p w14:paraId="3173A80E" w14:textId="7F6A63AC" w:rsidR="00B86063" w:rsidRPr="008B1C2D" w:rsidRDefault="00B86063" w:rsidP="00EE17D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C2D">
        <w:rPr>
          <w:rFonts w:ascii="Times New Roman" w:hAnsi="Times New Roman" w:cs="Times New Roman"/>
          <w:bCs/>
          <w:sz w:val="28"/>
          <w:szCs w:val="28"/>
        </w:rPr>
        <w:t xml:space="preserve">Положительные результаты профориентационной </w:t>
      </w:r>
      <w:r w:rsidR="00754789" w:rsidRPr="008B1C2D">
        <w:rPr>
          <w:rFonts w:ascii="Times New Roman" w:hAnsi="Times New Roman" w:cs="Times New Roman"/>
          <w:bCs/>
          <w:sz w:val="28"/>
          <w:szCs w:val="28"/>
        </w:rPr>
        <w:t xml:space="preserve">работы </w:t>
      </w:r>
      <w:r w:rsidRPr="008B1C2D">
        <w:rPr>
          <w:rFonts w:ascii="Times New Roman" w:hAnsi="Times New Roman" w:cs="Times New Roman"/>
          <w:bCs/>
          <w:sz w:val="28"/>
          <w:szCs w:val="28"/>
        </w:rPr>
        <w:t>– результативное участие обучающихся, воспитанников в конкурсах профессионального мастерства:</w:t>
      </w:r>
    </w:p>
    <w:p w14:paraId="525F4F35" w14:textId="77777777" w:rsidR="00A733B6" w:rsidRPr="008B1C2D" w:rsidRDefault="00A733B6" w:rsidP="00A733B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C2D">
        <w:rPr>
          <w:rFonts w:ascii="Times New Roman" w:hAnsi="Times New Roman" w:cs="Times New Roman"/>
          <w:bCs/>
          <w:sz w:val="28"/>
          <w:szCs w:val="28"/>
        </w:rPr>
        <w:t>- Региональный конкурс профессионального мастерства "Творчество в будущей профессии". Номинация «Художественный труд» (07.03.2025-31.03.2025) - участие.</w:t>
      </w:r>
    </w:p>
    <w:p w14:paraId="2D6E819E" w14:textId="77777777" w:rsidR="00A733B6" w:rsidRPr="008B1C2D" w:rsidRDefault="00A733B6" w:rsidP="00A733B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C2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B1C2D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8B1C2D">
        <w:rPr>
          <w:rFonts w:ascii="Times New Roman" w:hAnsi="Times New Roman" w:cs="Times New Roman"/>
          <w:bCs/>
          <w:sz w:val="28"/>
          <w:szCs w:val="28"/>
        </w:rPr>
        <w:t xml:space="preserve"> региональный этап Национального чемпионата по профессиональному мастерству среди инвалидов и лиц с ограниченными возможностями здоровья «Абилимпикс» в 2025 году:</w:t>
      </w:r>
    </w:p>
    <w:p w14:paraId="036F4A51" w14:textId="69D21EF9" w:rsidR="00A733B6" w:rsidRPr="008B1C2D" w:rsidRDefault="00A733B6" w:rsidP="00A733B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C2D">
        <w:rPr>
          <w:rFonts w:ascii="Times New Roman" w:hAnsi="Times New Roman" w:cs="Times New Roman"/>
          <w:bCs/>
          <w:sz w:val="28"/>
          <w:szCs w:val="28"/>
        </w:rPr>
        <w:t>1). Номинация «Швейное дело» - 3 место</w:t>
      </w:r>
      <w:r w:rsidR="0096698B" w:rsidRPr="008B1C2D">
        <w:rPr>
          <w:rFonts w:ascii="Times New Roman" w:hAnsi="Times New Roman" w:cs="Times New Roman"/>
          <w:bCs/>
          <w:sz w:val="28"/>
          <w:szCs w:val="28"/>
        </w:rPr>
        <w:t xml:space="preserve"> (Кондаков Алексей)</w:t>
      </w:r>
      <w:r w:rsidRPr="008B1C2D">
        <w:rPr>
          <w:rFonts w:ascii="Times New Roman" w:hAnsi="Times New Roman" w:cs="Times New Roman"/>
          <w:bCs/>
          <w:sz w:val="28"/>
          <w:szCs w:val="28"/>
        </w:rPr>
        <w:t>;</w:t>
      </w:r>
    </w:p>
    <w:p w14:paraId="5F82B694" w14:textId="166F7EEC" w:rsidR="00A733B6" w:rsidRPr="008B1C2D" w:rsidRDefault="00A733B6" w:rsidP="00A733B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C2D">
        <w:rPr>
          <w:rFonts w:ascii="Times New Roman" w:hAnsi="Times New Roman" w:cs="Times New Roman"/>
          <w:bCs/>
          <w:sz w:val="28"/>
          <w:szCs w:val="28"/>
        </w:rPr>
        <w:t>2). Номинация «Столярное дело» - 4 место</w:t>
      </w:r>
      <w:r w:rsidR="0096698B" w:rsidRPr="008B1C2D">
        <w:rPr>
          <w:rFonts w:ascii="Times New Roman" w:hAnsi="Times New Roman" w:cs="Times New Roman"/>
          <w:bCs/>
          <w:sz w:val="28"/>
          <w:szCs w:val="28"/>
        </w:rPr>
        <w:t xml:space="preserve"> (Поляков Тимофей)</w:t>
      </w:r>
      <w:r w:rsidRPr="008B1C2D">
        <w:rPr>
          <w:rFonts w:ascii="Times New Roman" w:hAnsi="Times New Roman" w:cs="Times New Roman"/>
          <w:bCs/>
          <w:sz w:val="28"/>
          <w:szCs w:val="28"/>
        </w:rPr>
        <w:t>;</w:t>
      </w:r>
    </w:p>
    <w:p w14:paraId="34A32B9A" w14:textId="4E64EDFD" w:rsidR="00A733B6" w:rsidRPr="008B1C2D" w:rsidRDefault="00A733B6" w:rsidP="00A733B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C2D">
        <w:rPr>
          <w:rFonts w:ascii="Times New Roman" w:hAnsi="Times New Roman" w:cs="Times New Roman"/>
          <w:bCs/>
          <w:sz w:val="28"/>
          <w:szCs w:val="28"/>
        </w:rPr>
        <w:t>3). Номинация «Малярное дело» - 3 место</w:t>
      </w:r>
      <w:r w:rsidR="0096698B" w:rsidRPr="008B1C2D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96698B" w:rsidRPr="008B1C2D">
        <w:rPr>
          <w:rFonts w:ascii="Times New Roman" w:hAnsi="Times New Roman" w:cs="Times New Roman"/>
          <w:bCs/>
          <w:sz w:val="28"/>
          <w:szCs w:val="28"/>
        </w:rPr>
        <w:t>Гаппоева</w:t>
      </w:r>
      <w:proofErr w:type="spellEnd"/>
      <w:r w:rsidR="0096698B" w:rsidRPr="008B1C2D">
        <w:rPr>
          <w:rFonts w:ascii="Times New Roman" w:hAnsi="Times New Roman" w:cs="Times New Roman"/>
          <w:bCs/>
          <w:sz w:val="28"/>
          <w:szCs w:val="28"/>
        </w:rPr>
        <w:t xml:space="preserve"> Ксения)</w:t>
      </w:r>
      <w:r w:rsidRPr="008B1C2D">
        <w:rPr>
          <w:rFonts w:ascii="Times New Roman" w:hAnsi="Times New Roman" w:cs="Times New Roman"/>
          <w:bCs/>
          <w:sz w:val="28"/>
          <w:szCs w:val="28"/>
        </w:rPr>
        <w:t>;</w:t>
      </w:r>
    </w:p>
    <w:p w14:paraId="72CC72A2" w14:textId="110ADCFA" w:rsidR="00A733B6" w:rsidRPr="008B1C2D" w:rsidRDefault="00A733B6" w:rsidP="00A733B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C2D">
        <w:rPr>
          <w:rFonts w:ascii="Times New Roman" w:hAnsi="Times New Roman" w:cs="Times New Roman"/>
          <w:bCs/>
          <w:sz w:val="28"/>
          <w:szCs w:val="28"/>
        </w:rPr>
        <w:t>4). Номинация «Изобразительное искусство» - участие</w:t>
      </w:r>
      <w:r w:rsidR="0096698B" w:rsidRPr="008B1C2D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96698B" w:rsidRPr="008B1C2D">
        <w:rPr>
          <w:rFonts w:ascii="Times New Roman" w:hAnsi="Times New Roman" w:cs="Times New Roman"/>
          <w:bCs/>
          <w:sz w:val="28"/>
          <w:szCs w:val="28"/>
        </w:rPr>
        <w:t>Шашков</w:t>
      </w:r>
      <w:proofErr w:type="spellEnd"/>
      <w:r w:rsidR="0096698B" w:rsidRPr="008B1C2D">
        <w:rPr>
          <w:rFonts w:ascii="Times New Roman" w:hAnsi="Times New Roman" w:cs="Times New Roman"/>
          <w:bCs/>
          <w:sz w:val="28"/>
          <w:szCs w:val="28"/>
        </w:rPr>
        <w:t xml:space="preserve"> Алексей)</w:t>
      </w:r>
      <w:r w:rsidRPr="008B1C2D">
        <w:rPr>
          <w:rFonts w:ascii="Times New Roman" w:hAnsi="Times New Roman" w:cs="Times New Roman"/>
          <w:bCs/>
          <w:sz w:val="28"/>
          <w:szCs w:val="28"/>
        </w:rPr>
        <w:t>.</w:t>
      </w:r>
    </w:p>
    <w:p w14:paraId="57E8263D" w14:textId="52D106DE" w:rsidR="0096698B" w:rsidRPr="0096698B" w:rsidRDefault="0096698B" w:rsidP="00A733B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C2D">
        <w:rPr>
          <w:rFonts w:ascii="Times New Roman" w:hAnsi="Times New Roman" w:cs="Times New Roman"/>
          <w:bCs/>
          <w:sz w:val="28"/>
          <w:szCs w:val="28"/>
        </w:rPr>
        <w:t xml:space="preserve">- Фестиваль возможностей в рамках </w:t>
      </w:r>
      <w:r w:rsidRPr="008B1C2D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8B1C2D">
        <w:rPr>
          <w:rFonts w:ascii="Times New Roman" w:hAnsi="Times New Roman" w:cs="Times New Roman"/>
          <w:bCs/>
          <w:sz w:val="28"/>
          <w:szCs w:val="28"/>
        </w:rPr>
        <w:t xml:space="preserve"> Регионального чемпионата по профессиональному мастерству с</w:t>
      </w:r>
      <w:r w:rsidR="003C3882" w:rsidRPr="008B1C2D">
        <w:rPr>
          <w:rFonts w:ascii="Times New Roman" w:hAnsi="Times New Roman" w:cs="Times New Roman"/>
          <w:bCs/>
          <w:sz w:val="28"/>
          <w:szCs w:val="28"/>
        </w:rPr>
        <w:t>реди инвалидов и лиц с ограниче</w:t>
      </w:r>
      <w:r w:rsidRPr="008B1C2D">
        <w:rPr>
          <w:rFonts w:ascii="Times New Roman" w:hAnsi="Times New Roman" w:cs="Times New Roman"/>
          <w:bCs/>
          <w:sz w:val="28"/>
          <w:szCs w:val="28"/>
        </w:rPr>
        <w:t>нными возможностями здоровья «Абилимпикс» - 2025</w:t>
      </w:r>
      <w:r w:rsidR="003C3882" w:rsidRPr="008B1C2D">
        <w:rPr>
          <w:rFonts w:ascii="Times New Roman" w:hAnsi="Times New Roman" w:cs="Times New Roman"/>
          <w:bCs/>
          <w:sz w:val="28"/>
          <w:szCs w:val="28"/>
        </w:rPr>
        <w:t xml:space="preserve"> в компетенции «Мастер кукол» (Палкина Полина).</w:t>
      </w:r>
    </w:p>
    <w:p w14:paraId="16A43E35" w14:textId="77777777" w:rsidR="00F14B88" w:rsidRDefault="00B86063" w:rsidP="00B8606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063">
        <w:rPr>
          <w:rFonts w:ascii="Times New Roman" w:hAnsi="Times New Roman" w:cs="Times New Roman"/>
          <w:sz w:val="28"/>
          <w:szCs w:val="28"/>
        </w:rPr>
        <w:t xml:space="preserve">С 2019 года </w:t>
      </w:r>
      <w:r w:rsidRPr="00B86063">
        <w:rPr>
          <w:rFonts w:ascii="Times New Roman" w:hAnsi="Times New Roman" w:cs="Times New Roman"/>
          <w:bCs/>
          <w:sz w:val="28"/>
          <w:szCs w:val="28"/>
        </w:rPr>
        <w:t xml:space="preserve">на базе ГКОУ "Волгоградская школа-интернат № 5" функционирует консультационный пункт Единой региональной консультационной службы "Гармония".  </w:t>
      </w:r>
    </w:p>
    <w:p w14:paraId="06B4C980" w14:textId="77777777" w:rsidR="00E201CB" w:rsidRPr="00E201CB" w:rsidRDefault="00E201CB" w:rsidP="00E201C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1CB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E201CB">
        <w:rPr>
          <w:rFonts w:ascii="Times New Roman" w:eastAsia="Times New Roman" w:hAnsi="Times New Roman" w:cs="Times New Roman"/>
          <w:sz w:val="28"/>
          <w:szCs w:val="28"/>
        </w:rPr>
        <w:t xml:space="preserve"> оказание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создания условий, направленных на повышение компетентности родителей в области образования и воспитания детей.</w:t>
      </w:r>
    </w:p>
    <w:p w14:paraId="60A2E2DA" w14:textId="77777777" w:rsidR="00E201CB" w:rsidRPr="00E201CB" w:rsidRDefault="00E201CB" w:rsidP="00E201CB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201CB">
        <w:rPr>
          <w:rFonts w:ascii="Times New Roman" w:eastAsia="Times New Roman" w:hAnsi="Times New Roman" w:cs="Times New Roman"/>
          <w:sz w:val="28"/>
          <w:szCs w:val="28"/>
        </w:rPr>
        <w:t>Специалисты службы:</w:t>
      </w:r>
    </w:p>
    <w:p w14:paraId="63E5BD9A" w14:textId="77777777" w:rsidR="00E201CB" w:rsidRPr="00E201CB" w:rsidRDefault="00E201CB" w:rsidP="00E201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01CB">
        <w:rPr>
          <w:rFonts w:ascii="Times New Roman" w:eastAsia="Times New Roman" w:hAnsi="Times New Roman" w:cs="Times New Roman"/>
          <w:sz w:val="28"/>
          <w:szCs w:val="28"/>
        </w:rPr>
        <w:t>Акуева</w:t>
      </w:r>
      <w:proofErr w:type="spellEnd"/>
      <w:r w:rsidRPr="00E20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1CB">
        <w:rPr>
          <w:rFonts w:ascii="Times New Roman" w:eastAsia="Times New Roman" w:hAnsi="Times New Roman" w:cs="Times New Roman"/>
          <w:sz w:val="28"/>
          <w:szCs w:val="28"/>
        </w:rPr>
        <w:t>Зарема</w:t>
      </w:r>
      <w:proofErr w:type="spellEnd"/>
      <w:r w:rsidRPr="00E20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1CB">
        <w:rPr>
          <w:rFonts w:ascii="Times New Roman" w:eastAsia="Times New Roman" w:hAnsi="Times New Roman" w:cs="Times New Roman"/>
          <w:sz w:val="28"/>
          <w:szCs w:val="28"/>
        </w:rPr>
        <w:t>Ибрагимовна</w:t>
      </w:r>
      <w:proofErr w:type="spellEnd"/>
      <w:r w:rsidRPr="00E201CB">
        <w:rPr>
          <w:rFonts w:ascii="Times New Roman" w:eastAsia="Times New Roman" w:hAnsi="Times New Roman" w:cs="Times New Roman"/>
          <w:sz w:val="28"/>
          <w:szCs w:val="28"/>
        </w:rPr>
        <w:t xml:space="preserve">: педагог-психолог.    </w:t>
      </w:r>
    </w:p>
    <w:p w14:paraId="7FA7B92C" w14:textId="77777777" w:rsidR="00E201CB" w:rsidRPr="00E201CB" w:rsidRDefault="00E201CB" w:rsidP="00E201C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1CB">
        <w:rPr>
          <w:rFonts w:ascii="Times New Roman" w:eastAsia="Times New Roman" w:hAnsi="Times New Roman" w:cs="Times New Roman"/>
          <w:sz w:val="28"/>
          <w:szCs w:val="28"/>
        </w:rPr>
        <w:t>Осипова Людмила Николаевна: учитель-дефектолог.</w:t>
      </w:r>
    </w:p>
    <w:p w14:paraId="6077D354" w14:textId="77777777" w:rsidR="00E201CB" w:rsidRPr="00E201CB" w:rsidRDefault="00E201CB" w:rsidP="00E201CB">
      <w:pPr>
        <w:spacing w:after="0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proofErr w:type="spellStart"/>
      <w:r w:rsidRPr="00E201CB">
        <w:rPr>
          <w:rFonts w:ascii="Times New Roman" w:eastAsia="Times New Roman" w:hAnsi="Times New Roman" w:cs="Times New Roman"/>
          <w:sz w:val="28"/>
          <w:szCs w:val="28"/>
        </w:rPr>
        <w:t>Бакеева</w:t>
      </w:r>
      <w:proofErr w:type="spellEnd"/>
      <w:r w:rsidRPr="00E201CB">
        <w:rPr>
          <w:rFonts w:ascii="Times New Roman" w:eastAsia="Times New Roman" w:hAnsi="Times New Roman" w:cs="Times New Roman"/>
          <w:sz w:val="28"/>
          <w:szCs w:val="28"/>
        </w:rPr>
        <w:t xml:space="preserve"> Наталья Анатольевна: учитель-логопед.</w:t>
      </w:r>
    </w:p>
    <w:p w14:paraId="6FF33194" w14:textId="51F21AFE" w:rsidR="00E201CB" w:rsidRPr="00E201CB" w:rsidRDefault="00E201CB" w:rsidP="00E201C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1CB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Start"/>
      <w:r w:rsidRPr="00E201C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E201C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E201CB">
        <w:rPr>
          <w:rFonts w:ascii="Times New Roman" w:eastAsia="Times New Roman" w:hAnsi="Times New Roman" w:cs="Times New Roman"/>
          <w:sz w:val="28"/>
          <w:szCs w:val="28"/>
        </w:rPr>
        <w:t xml:space="preserve"> С 01.09.2024 по 31.05.2025 проведено </w:t>
      </w:r>
      <w:r w:rsidRPr="00E201C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367 </w:t>
      </w:r>
      <w:r w:rsidRPr="00E201CB">
        <w:rPr>
          <w:rFonts w:ascii="Times New Roman" w:eastAsia="Times New Roman" w:hAnsi="Times New Roman" w:cs="Times New Roman"/>
          <w:sz w:val="28"/>
          <w:szCs w:val="28"/>
        </w:rPr>
        <w:t>консультаций для семей, имеющих детей.</w:t>
      </w:r>
      <w:proofErr w:type="gramEnd"/>
      <w:r w:rsidRPr="00E201CB">
        <w:rPr>
          <w:rFonts w:ascii="Times New Roman" w:eastAsia="Times New Roman" w:hAnsi="Times New Roman" w:cs="Times New Roman"/>
          <w:sz w:val="28"/>
          <w:szCs w:val="28"/>
        </w:rPr>
        <w:t xml:space="preserve"> Из них 78 консультаций в рамках «Недели родительского просвещения «Вдохновения» ». Все консультации были проведены в очном формате</w:t>
      </w:r>
      <w:proofErr w:type="gramStart"/>
      <w:r w:rsidRPr="00E201C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E20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FC1E277" w14:textId="77777777" w:rsidR="00E201CB" w:rsidRPr="00E201CB" w:rsidRDefault="00E201CB" w:rsidP="00E201C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1CB">
        <w:rPr>
          <w:rFonts w:ascii="Times New Roman" w:eastAsia="Times New Roman" w:hAnsi="Times New Roman" w:cs="Times New Roman"/>
          <w:sz w:val="28"/>
          <w:szCs w:val="28"/>
        </w:rPr>
        <w:t>Было проведено  289 консультаций. Из них</w:t>
      </w:r>
    </w:p>
    <w:p w14:paraId="2C19D80F" w14:textId="77777777" w:rsidR="00E201CB" w:rsidRPr="00E201CB" w:rsidRDefault="00E201CB" w:rsidP="00E201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201CB">
        <w:rPr>
          <w:rFonts w:ascii="Times New Roman" w:eastAsia="Times New Roman" w:hAnsi="Times New Roman" w:cs="Times New Roman"/>
          <w:sz w:val="28"/>
          <w:szCs w:val="28"/>
        </w:rPr>
        <w:t xml:space="preserve"> от 0-3 лет - 9 человек</w:t>
      </w:r>
    </w:p>
    <w:p w14:paraId="76826F58" w14:textId="77777777" w:rsidR="00E201CB" w:rsidRPr="00E201CB" w:rsidRDefault="00E201CB" w:rsidP="00E201CB">
      <w:pPr>
        <w:spacing w:after="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E201CB">
        <w:rPr>
          <w:rFonts w:ascii="Times New Roman" w:eastAsia="Times New Roman" w:hAnsi="Times New Roman" w:cs="Times New Roman"/>
          <w:sz w:val="28"/>
          <w:szCs w:val="28"/>
        </w:rPr>
        <w:t xml:space="preserve"> с 3-7 лет   - 70 человек</w:t>
      </w:r>
    </w:p>
    <w:p w14:paraId="04F67025" w14:textId="77777777" w:rsidR="00E201CB" w:rsidRPr="00E201CB" w:rsidRDefault="00E201CB" w:rsidP="00E201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201CB">
        <w:rPr>
          <w:rFonts w:ascii="Times New Roman" w:eastAsia="Times New Roman" w:hAnsi="Times New Roman" w:cs="Times New Roman"/>
          <w:sz w:val="28"/>
          <w:szCs w:val="28"/>
        </w:rPr>
        <w:t xml:space="preserve"> с 7-18 лет - 210 человек</w:t>
      </w:r>
    </w:p>
    <w:p w14:paraId="7D38E194" w14:textId="77777777" w:rsidR="00E201CB" w:rsidRPr="00E201CB" w:rsidRDefault="00E201CB" w:rsidP="00E201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201CB">
        <w:rPr>
          <w:rFonts w:ascii="Times New Roman" w:eastAsia="Times New Roman" w:hAnsi="Times New Roman" w:cs="Times New Roman"/>
          <w:sz w:val="28"/>
          <w:szCs w:val="28"/>
        </w:rPr>
        <w:t xml:space="preserve">очных – </w:t>
      </w:r>
      <w:r w:rsidRPr="00E201CB">
        <w:rPr>
          <w:rFonts w:ascii="Times New Roman" w:eastAsia="Times New Roman" w:hAnsi="Times New Roman" w:cs="Times New Roman"/>
          <w:sz w:val="28"/>
          <w:szCs w:val="28"/>
          <w:u w:val="single"/>
        </w:rPr>
        <w:t>367  консультаций;</w:t>
      </w:r>
    </w:p>
    <w:p w14:paraId="0A32D611" w14:textId="77777777" w:rsidR="00E201CB" w:rsidRPr="00E201CB" w:rsidRDefault="00E201CB" w:rsidP="00E201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201CB">
        <w:rPr>
          <w:rFonts w:ascii="Times New Roman" w:eastAsia="Times New Roman" w:hAnsi="Times New Roman" w:cs="Times New Roman"/>
          <w:sz w:val="28"/>
          <w:szCs w:val="28"/>
        </w:rPr>
        <w:lastRenderedPageBreak/>
        <w:t>дистанционных -</w:t>
      </w:r>
      <w:r w:rsidRPr="00E201C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0 консультаций;</w:t>
      </w:r>
    </w:p>
    <w:p w14:paraId="5B4B01D9" w14:textId="77777777" w:rsidR="00E201CB" w:rsidRPr="00E201CB" w:rsidRDefault="00E201CB" w:rsidP="00E201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201CB">
        <w:rPr>
          <w:rFonts w:ascii="Times New Roman" w:eastAsia="Times New Roman" w:hAnsi="Times New Roman" w:cs="Times New Roman"/>
          <w:sz w:val="28"/>
          <w:szCs w:val="28"/>
        </w:rPr>
        <w:t xml:space="preserve">выездных  - </w:t>
      </w:r>
      <w:r w:rsidRPr="00E201C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0 консультаций. </w:t>
      </w:r>
    </w:p>
    <w:p w14:paraId="6792BA18" w14:textId="77777777" w:rsidR="00E201CB" w:rsidRPr="00E201CB" w:rsidRDefault="00E201CB" w:rsidP="00E201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201CB">
        <w:rPr>
          <w:rFonts w:ascii="Times New Roman" w:eastAsia="Times New Roman" w:hAnsi="Times New Roman" w:cs="Times New Roman"/>
          <w:sz w:val="28"/>
          <w:szCs w:val="28"/>
        </w:rPr>
        <w:t xml:space="preserve">Заполнено </w:t>
      </w:r>
      <w:r w:rsidRPr="00E201CB">
        <w:rPr>
          <w:rFonts w:ascii="Times New Roman" w:eastAsia="Times New Roman" w:hAnsi="Times New Roman" w:cs="Times New Roman"/>
          <w:sz w:val="28"/>
          <w:szCs w:val="28"/>
          <w:u w:val="single"/>
        </w:rPr>
        <w:t>289</w:t>
      </w:r>
      <w:r w:rsidRPr="00E201CB">
        <w:rPr>
          <w:rFonts w:ascii="Times New Roman" w:eastAsia="Times New Roman" w:hAnsi="Times New Roman" w:cs="Times New Roman"/>
          <w:sz w:val="28"/>
          <w:szCs w:val="28"/>
        </w:rPr>
        <w:t xml:space="preserve"> согласия.</w:t>
      </w:r>
    </w:p>
    <w:p w14:paraId="02FA29E0" w14:textId="77777777" w:rsidR="00E201CB" w:rsidRPr="00E201CB" w:rsidRDefault="00E201CB" w:rsidP="00E201C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1C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201C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E201C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E201CB">
        <w:rPr>
          <w:rFonts w:ascii="Times New Roman" w:eastAsia="Times New Roman" w:hAnsi="Times New Roman" w:cs="Times New Roman"/>
          <w:sz w:val="28"/>
          <w:szCs w:val="28"/>
        </w:rPr>
        <w:t>Родители обучающихся продолжают получать необходимую информацию (график работы, телефоны специалистов и др.) в разделе "Единая региональная консультационная служба" на сайте образовательного учреждения. Информация на сайте регулярно пополняется и обновляется.</w:t>
      </w:r>
    </w:p>
    <w:p w14:paraId="52253337" w14:textId="77777777" w:rsidR="00E201CB" w:rsidRPr="00E201CB" w:rsidRDefault="00E201CB" w:rsidP="00E201C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01C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E201CB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. </w:t>
      </w:r>
      <w:r w:rsidRPr="00E201CB">
        <w:rPr>
          <w:rFonts w:ascii="Times New Roman" w:eastAsia="Times New Roman" w:hAnsi="Times New Roman" w:cs="Times New Roman"/>
          <w:sz w:val="28"/>
          <w:szCs w:val="28"/>
        </w:rPr>
        <w:t xml:space="preserve">Систематически в родительские чаты отправляется полезная информация, ссылки для родителей (законных представителей), где им предлагаются разные формы участия в онлайн-мероприятиях (тестирование, вебинары, мастер-классы и др.), что </w:t>
      </w:r>
      <w:r w:rsidRPr="00E201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значительно расширяет возможность эффективного общения с родителями и оказания им помощи в вопросах развития и воспитания детей.</w:t>
      </w:r>
    </w:p>
    <w:p w14:paraId="782AB1B3" w14:textId="77777777" w:rsidR="00E201CB" w:rsidRPr="00E201CB" w:rsidRDefault="00E201CB" w:rsidP="00E201C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01CB">
        <w:rPr>
          <w:rFonts w:ascii="Times New Roman" w:eastAsia="Times New Roman" w:hAnsi="Times New Roman" w:cs="Times New Roman"/>
          <w:b/>
          <w:caps/>
          <w:sz w:val="28"/>
          <w:szCs w:val="28"/>
          <w:lang w:val="en-US"/>
        </w:rPr>
        <w:t>IV</w:t>
      </w:r>
      <w:r w:rsidRPr="00E201C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E201CB">
        <w:rPr>
          <w:rFonts w:ascii="Times New Roman" w:eastAsia="Times New Roman" w:hAnsi="Times New Roman" w:cs="Times New Roman"/>
          <w:sz w:val="28"/>
          <w:szCs w:val="28"/>
        </w:rPr>
        <w:t>Специалистами единой региональной консультационной службы «Гармония» были разработаны рекламные буклеты, листовки, оформлены информационные стенды.</w:t>
      </w:r>
      <w:r w:rsidRPr="00E201CB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18F02660" w14:textId="77777777" w:rsidR="00E201CB" w:rsidRPr="00E201CB" w:rsidRDefault="00E201CB" w:rsidP="00E201C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1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201CB">
        <w:rPr>
          <w:rFonts w:ascii="Times New Roman" w:eastAsia="Times New Roman" w:hAnsi="Times New Roman" w:cs="Times New Roman"/>
          <w:b/>
          <w:caps/>
          <w:sz w:val="28"/>
          <w:szCs w:val="28"/>
          <w:lang w:val="en-US"/>
        </w:rPr>
        <w:t>V</w:t>
      </w:r>
      <w:r w:rsidRPr="00E201C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E201CB">
        <w:rPr>
          <w:rFonts w:ascii="Times New Roman" w:eastAsia="Times New Roman" w:hAnsi="Times New Roman" w:cs="Times New Roman"/>
          <w:sz w:val="28"/>
          <w:szCs w:val="28"/>
        </w:rPr>
        <w:t>Тематика вопросов, по которым было наибольшее количество обращений:</w:t>
      </w:r>
    </w:p>
    <w:p w14:paraId="4FFCFE93" w14:textId="77777777" w:rsidR="00E201CB" w:rsidRPr="00E201CB" w:rsidRDefault="00E201CB" w:rsidP="00E201C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1CB">
        <w:rPr>
          <w:rFonts w:ascii="Times New Roman" w:eastAsia="Times New Roman" w:hAnsi="Times New Roman" w:cs="Times New Roman"/>
          <w:sz w:val="28"/>
          <w:szCs w:val="28"/>
        </w:rPr>
        <w:t>- Возрастные и индивидуальные особенности развития ребенка;</w:t>
      </w:r>
    </w:p>
    <w:p w14:paraId="37BF351B" w14:textId="77777777" w:rsidR="00E201CB" w:rsidRPr="00E201CB" w:rsidRDefault="00E201CB" w:rsidP="00E201C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1CB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E201CB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образовательного процесса.</w:t>
      </w:r>
    </w:p>
    <w:p w14:paraId="3D650F45" w14:textId="77777777" w:rsidR="00E201CB" w:rsidRPr="00E201CB" w:rsidRDefault="00E201CB" w:rsidP="00E201C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1CB">
        <w:rPr>
          <w:rFonts w:ascii="Times New Roman" w:eastAsia="Times New Roman" w:hAnsi="Times New Roman" w:cs="Times New Roman"/>
          <w:sz w:val="28"/>
          <w:szCs w:val="28"/>
        </w:rPr>
        <w:t>- Организация образовательного процесса ребенка с ОВЗ</w:t>
      </w:r>
    </w:p>
    <w:p w14:paraId="6907A853" w14:textId="77777777" w:rsidR="00E201CB" w:rsidRPr="00E201CB" w:rsidRDefault="00E201CB" w:rsidP="00E201C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1CB">
        <w:rPr>
          <w:rFonts w:ascii="Times New Roman" w:eastAsia="Times New Roman" w:hAnsi="Times New Roman" w:cs="Times New Roman"/>
          <w:sz w:val="28"/>
          <w:szCs w:val="28"/>
        </w:rPr>
        <w:t>- Вопросы межличностной коммуникации и социализации у детей и подростков</w:t>
      </w:r>
    </w:p>
    <w:p w14:paraId="65D16552" w14:textId="77777777" w:rsidR="00E201CB" w:rsidRPr="00E201CB" w:rsidRDefault="00E201CB" w:rsidP="00E201C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1CB">
        <w:rPr>
          <w:rFonts w:ascii="Times New Roman" w:eastAsia="Times New Roman" w:hAnsi="Times New Roman" w:cs="Times New Roman"/>
          <w:sz w:val="28"/>
          <w:szCs w:val="28"/>
        </w:rPr>
        <w:t>- Развитие, обучение и воспитание детей с ОВЗ, с инвалидностью</w:t>
      </w:r>
    </w:p>
    <w:p w14:paraId="2D28ED95" w14:textId="77777777" w:rsidR="00E201CB" w:rsidRPr="00E201CB" w:rsidRDefault="00E201CB" w:rsidP="00E201C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1CB">
        <w:rPr>
          <w:rFonts w:ascii="Times New Roman" w:eastAsia="Times New Roman" w:hAnsi="Times New Roman" w:cs="Times New Roman"/>
          <w:sz w:val="28"/>
          <w:szCs w:val="28"/>
        </w:rPr>
        <w:t>- Вопросы компьютерной зависимости, оптимального времени взаимодействия ребенка с гаджетом и социальными сетями</w:t>
      </w:r>
    </w:p>
    <w:p w14:paraId="162F2B19" w14:textId="77777777" w:rsidR="00E201CB" w:rsidRPr="00E201CB" w:rsidRDefault="00E201CB" w:rsidP="00E201C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1CB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E201CB">
        <w:rPr>
          <w:rFonts w:ascii="Times New Roman" w:eastAsia="Times New Roman" w:hAnsi="Times New Roman" w:cs="Times New Roman"/>
          <w:sz w:val="28"/>
          <w:szCs w:val="28"/>
        </w:rPr>
        <w:t xml:space="preserve"> Вопросы раннего развития детей до 3 лет</w:t>
      </w:r>
    </w:p>
    <w:p w14:paraId="2A9519E0" w14:textId="77777777" w:rsidR="00E201CB" w:rsidRPr="00E201CB" w:rsidRDefault="00E201CB" w:rsidP="00E201C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1CB">
        <w:rPr>
          <w:rFonts w:ascii="Times New Roman" w:eastAsia="Times New Roman" w:hAnsi="Times New Roman" w:cs="Times New Roman"/>
          <w:sz w:val="28"/>
          <w:szCs w:val="28"/>
        </w:rPr>
        <w:t>- Консультирование учителя-логопеда по вопросам формирования и развития речи ребенка</w:t>
      </w:r>
    </w:p>
    <w:p w14:paraId="350E7E44" w14:textId="77777777" w:rsidR="00E201CB" w:rsidRPr="00E201CB" w:rsidRDefault="00E201CB" w:rsidP="00E201C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1CB">
        <w:rPr>
          <w:rFonts w:ascii="Times New Roman" w:eastAsia="Times New Roman" w:hAnsi="Times New Roman" w:cs="Times New Roman"/>
          <w:sz w:val="28"/>
          <w:szCs w:val="28"/>
        </w:rPr>
        <w:t>- Навигация к специалистам.</w:t>
      </w:r>
    </w:p>
    <w:p w14:paraId="2B5E93D8" w14:textId="77777777" w:rsidR="005C002F" w:rsidRPr="00854D00" w:rsidRDefault="0091199E" w:rsidP="005C00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D00">
        <w:rPr>
          <w:rFonts w:ascii="Times New Roman" w:hAnsi="Times New Roman" w:cs="Times New Roman"/>
          <w:sz w:val="28"/>
          <w:szCs w:val="28"/>
        </w:rPr>
        <w:t xml:space="preserve">С целью обеспечения диагностико-коррекционного, психолого-педагогического сопровождения обучающихся, воспитанников, своевременного оказания помощи учителям и воспитателям в обеспечении индивидуального и дифференцированного подхода в обучении учащихся школе-интернате создан психолого-педагогический консилиум (ППк). </w:t>
      </w:r>
    </w:p>
    <w:p w14:paraId="5E1E14B8" w14:textId="4B077845" w:rsidR="00854D00" w:rsidRDefault="00854D00" w:rsidP="00854D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D00">
        <w:rPr>
          <w:rFonts w:ascii="Times New Roman" w:hAnsi="Times New Roman" w:cs="Times New Roman"/>
          <w:sz w:val="28"/>
          <w:szCs w:val="28"/>
        </w:rPr>
        <w:t>В 202</w:t>
      </w:r>
      <w:r w:rsidR="00E201CB">
        <w:rPr>
          <w:rFonts w:ascii="Times New Roman" w:hAnsi="Times New Roman" w:cs="Times New Roman"/>
          <w:sz w:val="28"/>
          <w:szCs w:val="28"/>
        </w:rPr>
        <w:t>4</w:t>
      </w:r>
      <w:r w:rsidRPr="00854D00">
        <w:rPr>
          <w:rFonts w:ascii="Times New Roman" w:hAnsi="Times New Roman" w:cs="Times New Roman"/>
          <w:sz w:val="28"/>
          <w:szCs w:val="28"/>
        </w:rPr>
        <w:t>-202</w:t>
      </w:r>
      <w:r w:rsidR="00E201CB">
        <w:rPr>
          <w:rFonts w:ascii="Times New Roman" w:hAnsi="Times New Roman" w:cs="Times New Roman"/>
          <w:sz w:val="28"/>
          <w:szCs w:val="28"/>
        </w:rPr>
        <w:t>5</w:t>
      </w:r>
      <w:r w:rsidRPr="00854D00">
        <w:rPr>
          <w:rFonts w:ascii="Times New Roman" w:hAnsi="Times New Roman" w:cs="Times New Roman"/>
          <w:sz w:val="28"/>
          <w:szCs w:val="28"/>
        </w:rPr>
        <w:t xml:space="preserve"> учебном  году  члены ППк  работали по плану, составленному на учебный год. </w:t>
      </w:r>
    </w:p>
    <w:p w14:paraId="5821B872" w14:textId="77777777" w:rsidR="00E201CB" w:rsidRPr="00E201CB" w:rsidRDefault="00E201CB" w:rsidP="00E201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1CB">
        <w:rPr>
          <w:rFonts w:ascii="Times New Roman" w:hAnsi="Times New Roman" w:cs="Times New Roman"/>
          <w:sz w:val="28"/>
          <w:szCs w:val="28"/>
        </w:rPr>
        <w:t>За учебный год было обследовано 97  детей:</w:t>
      </w:r>
    </w:p>
    <w:p w14:paraId="20ADC23C" w14:textId="77777777" w:rsidR="00E201CB" w:rsidRPr="00E201CB" w:rsidRDefault="00E201CB" w:rsidP="00E201CB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01CB">
        <w:rPr>
          <w:rFonts w:ascii="Times New Roman" w:hAnsi="Times New Roman" w:cs="Times New Roman"/>
          <w:sz w:val="28"/>
          <w:szCs w:val="28"/>
        </w:rPr>
        <w:t xml:space="preserve">обследование вновь поступивших детей, с целью определения уровня  познавательных процессов и эмоционально – волевой сферы – 31 </w:t>
      </w:r>
      <w:r w:rsidRPr="00E201CB">
        <w:rPr>
          <w:rFonts w:ascii="Times New Roman" w:hAnsi="Times New Roman" w:cs="Times New Roman"/>
          <w:sz w:val="28"/>
          <w:szCs w:val="28"/>
        </w:rPr>
        <w:lastRenderedPageBreak/>
        <w:t>человек и зачислены в соответствующие классы (1, 2, 3, 5, 7, 9 класс и 1, 3, 8  класс для учащихся со сложной структурой дефекта).</w:t>
      </w:r>
    </w:p>
    <w:p w14:paraId="450142F3" w14:textId="77777777" w:rsidR="00E201CB" w:rsidRPr="00E201CB" w:rsidRDefault="00E201CB" w:rsidP="00E201CB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01CB">
        <w:rPr>
          <w:rFonts w:ascii="Times New Roman" w:hAnsi="Times New Roman" w:cs="Times New Roman"/>
          <w:sz w:val="28"/>
          <w:szCs w:val="28"/>
        </w:rPr>
        <w:t xml:space="preserve">обследование детей, не усваивающих общеобразовательную программу школы VIII вида, для направления на ЦПМПК, с целью определения дальнейшего образовательного маршрута – 0 человек; </w:t>
      </w:r>
    </w:p>
    <w:p w14:paraId="5C72453C" w14:textId="77777777" w:rsidR="00E201CB" w:rsidRPr="00E201CB" w:rsidRDefault="00E201CB" w:rsidP="00E201CB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01CB">
        <w:rPr>
          <w:rFonts w:ascii="Times New Roman" w:hAnsi="Times New Roman" w:cs="Times New Roman"/>
          <w:sz w:val="28"/>
          <w:szCs w:val="28"/>
        </w:rPr>
        <w:t>обследование детей с целью определения условий для дальнейшей профессиональной подготовки выпускников – 10  человек;</w:t>
      </w:r>
    </w:p>
    <w:p w14:paraId="26D6EA49" w14:textId="77777777" w:rsidR="00E201CB" w:rsidRPr="00E201CB" w:rsidRDefault="00E201CB" w:rsidP="00E201CB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01CB">
        <w:rPr>
          <w:rFonts w:ascii="Times New Roman" w:hAnsi="Times New Roman" w:cs="Times New Roman"/>
          <w:sz w:val="28"/>
          <w:szCs w:val="28"/>
        </w:rPr>
        <w:t>обследование с целью создания условий для организации обучения; оказания психологической и логопедической помощи обучающихся, воспитанников, имеющих инвалидность (ИПРА) – 52 человека;</w:t>
      </w:r>
    </w:p>
    <w:p w14:paraId="1DE6C40B" w14:textId="77777777" w:rsidR="00E201CB" w:rsidRPr="00E201CB" w:rsidRDefault="00E201CB" w:rsidP="00E201CB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01CB">
        <w:rPr>
          <w:rFonts w:ascii="Times New Roman" w:hAnsi="Times New Roman" w:cs="Times New Roman"/>
          <w:sz w:val="28"/>
          <w:szCs w:val="28"/>
        </w:rPr>
        <w:t xml:space="preserve">обследование учащихся с целью разработки специальной индивидуальной программы </w:t>
      </w:r>
      <w:r w:rsidRPr="00E201CB">
        <w:rPr>
          <w:rFonts w:ascii="Times New Roman" w:hAnsi="Times New Roman" w:cs="Times New Roman"/>
          <w:bCs/>
          <w:sz w:val="28"/>
          <w:szCs w:val="28"/>
        </w:rPr>
        <w:t xml:space="preserve">развития (СИПР), </w:t>
      </w:r>
      <w:r w:rsidRPr="00E201CB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Pr="00E201CB">
        <w:rPr>
          <w:rFonts w:ascii="Times New Roman" w:hAnsi="Times New Roman" w:cs="Times New Roman"/>
          <w:bCs/>
          <w:sz w:val="28"/>
          <w:szCs w:val="28"/>
        </w:rPr>
        <w:t xml:space="preserve">индивидуальных возможностей и особых образовательных </w:t>
      </w:r>
      <w:proofErr w:type="gramStart"/>
      <w:r w:rsidRPr="00E201CB">
        <w:rPr>
          <w:rFonts w:ascii="Times New Roman" w:hAnsi="Times New Roman" w:cs="Times New Roman"/>
          <w:bCs/>
          <w:sz w:val="28"/>
          <w:szCs w:val="28"/>
        </w:rPr>
        <w:t>потребностей</w:t>
      </w:r>
      <w:proofErr w:type="gramEnd"/>
      <w:r w:rsidRPr="00E201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01CB">
        <w:rPr>
          <w:rFonts w:ascii="Times New Roman" w:hAnsi="Times New Roman" w:cs="Times New Roman"/>
          <w:sz w:val="28"/>
          <w:szCs w:val="28"/>
        </w:rPr>
        <w:t>обучающихся в соответствии с ФГОС –  34 человек.</w:t>
      </w:r>
    </w:p>
    <w:p w14:paraId="38FBA573" w14:textId="77777777" w:rsidR="00E201CB" w:rsidRPr="00E201CB" w:rsidRDefault="00E201CB" w:rsidP="00E201CB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01CB">
        <w:rPr>
          <w:rFonts w:ascii="Times New Roman" w:hAnsi="Times New Roman" w:cs="Times New Roman"/>
          <w:sz w:val="28"/>
          <w:szCs w:val="28"/>
        </w:rPr>
        <w:t xml:space="preserve">обследование учащихся с целью разработки специальной индивидуальной программы </w:t>
      </w:r>
      <w:r w:rsidRPr="00E201CB">
        <w:rPr>
          <w:rFonts w:ascii="Times New Roman" w:hAnsi="Times New Roman" w:cs="Times New Roman"/>
          <w:bCs/>
          <w:sz w:val="28"/>
          <w:szCs w:val="28"/>
        </w:rPr>
        <w:t xml:space="preserve">развития (СИПР), </w:t>
      </w:r>
      <w:r w:rsidRPr="00E201CB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Pr="00E201CB">
        <w:rPr>
          <w:rFonts w:ascii="Times New Roman" w:hAnsi="Times New Roman" w:cs="Times New Roman"/>
          <w:bCs/>
          <w:sz w:val="28"/>
          <w:szCs w:val="28"/>
        </w:rPr>
        <w:t xml:space="preserve">индивидуальных возможностей и особых образовательных потребностей </w:t>
      </w:r>
      <w:r w:rsidRPr="00E201CB">
        <w:rPr>
          <w:rFonts w:ascii="Times New Roman" w:hAnsi="Times New Roman" w:cs="Times New Roman"/>
          <w:sz w:val="28"/>
          <w:szCs w:val="28"/>
        </w:rPr>
        <w:t>обучающихся – 135 человек.</w:t>
      </w:r>
    </w:p>
    <w:p w14:paraId="2907033F" w14:textId="77777777" w:rsidR="00E201CB" w:rsidRPr="00E201CB" w:rsidRDefault="00E201CB" w:rsidP="00E201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1CB">
        <w:rPr>
          <w:rFonts w:ascii="Times New Roman" w:hAnsi="Times New Roman" w:cs="Times New Roman"/>
          <w:sz w:val="28"/>
          <w:szCs w:val="28"/>
        </w:rPr>
        <w:t xml:space="preserve"> Все вновь прибывшие дети в течение адаптационного периода  были обследованы специалистами: учителем-дефектологом, педагогом-психологом и учителем-логопедом, на всех детей составлены программы психолого – педагогического сопровождения. </w:t>
      </w:r>
    </w:p>
    <w:p w14:paraId="2C583DCE" w14:textId="5C87D36A" w:rsidR="008436E2" w:rsidRDefault="008436E2" w:rsidP="008436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4D00">
        <w:rPr>
          <w:rFonts w:ascii="Times New Roman" w:hAnsi="Times New Roman" w:cs="Times New Roman"/>
          <w:sz w:val="28"/>
          <w:szCs w:val="28"/>
        </w:rPr>
        <w:t>В 202</w:t>
      </w:r>
      <w:r w:rsidR="00E201CB">
        <w:rPr>
          <w:rFonts w:ascii="Times New Roman" w:hAnsi="Times New Roman" w:cs="Times New Roman"/>
          <w:sz w:val="28"/>
          <w:szCs w:val="28"/>
        </w:rPr>
        <w:t>4</w:t>
      </w:r>
      <w:r w:rsidRPr="00854D00">
        <w:rPr>
          <w:rFonts w:ascii="Times New Roman" w:hAnsi="Times New Roman" w:cs="Times New Roman"/>
          <w:sz w:val="28"/>
          <w:szCs w:val="28"/>
        </w:rPr>
        <w:t>-202</w:t>
      </w:r>
      <w:r w:rsidR="00E201CB">
        <w:rPr>
          <w:rFonts w:ascii="Times New Roman" w:hAnsi="Times New Roman" w:cs="Times New Roman"/>
          <w:sz w:val="28"/>
          <w:szCs w:val="28"/>
        </w:rPr>
        <w:t>5</w:t>
      </w:r>
      <w:r w:rsidRPr="00854D00">
        <w:rPr>
          <w:rFonts w:ascii="Times New Roman" w:hAnsi="Times New Roman" w:cs="Times New Roman"/>
          <w:sz w:val="28"/>
          <w:szCs w:val="28"/>
        </w:rPr>
        <w:t xml:space="preserve"> учебном году в школе-интернате продолжалась работа по исполнению приказа министерства труда и социальной защиты Российской Федерации от 31.07.2015 № 528Н, приказа комитета образования </w:t>
      </w:r>
      <w:r w:rsidRPr="008436E2">
        <w:rPr>
          <w:rFonts w:ascii="Times New Roman" w:hAnsi="Times New Roman" w:cs="Times New Roman"/>
          <w:sz w:val="28"/>
          <w:szCs w:val="28"/>
        </w:rPr>
        <w:t>и науки Волгоградской области от 03.02.2016 № 84 «О реализации межведомственного взаимодействия при организации мероприятий по разработке и реализации индивидуальной программы реабилитации или абилитации ребенка-инвалида» (ответственный за исполнение мероприятий при реализации ИПРА инвалидов  (ИПРА детей-инвалидов),  обучающихся в</w:t>
      </w:r>
      <w:proofErr w:type="gramEnd"/>
      <w:r w:rsidRPr="008436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36E2">
        <w:rPr>
          <w:rFonts w:ascii="Times New Roman" w:hAnsi="Times New Roman" w:cs="Times New Roman"/>
          <w:sz w:val="28"/>
          <w:szCs w:val="28"/>
        </w:rPr>
        <w:t xml:space="preserve">ГКОУ «Волгоградская школа-интернат № 5» и организацию взаимодействия с Волгоградским ППМС центром по вопросам разработки и реализации ИПРА ребенка-инвалида - учитель-логопед </w:t>
      </w:r>
      <w:proofErr w:type="spellStart"/>
      <w:r w:rsidRPr="008436E2">
        <w:rPr>
          <w:rFonts w:ascii="Times New Roman" w:hAnsi="Times New Roman" w:cs="Times New Roman"/>
          <w:sz w:val="28"/>
          <w:szCs w:val="28"/>
        </w:rPr>
        <w:t>Геверц</w:t>
      </w:r>
      <w:proofErr w:type="spellEnd"/>
      <w:r w:rsidRPr="008436E2">
        <w:rPr>
          <w:rFonts w:ascii="Times New Roman" w:hAnsi="Times New Roman" w:cs="Times New Roman"/>
          <w:sz w:val="28"/>
          <w:szCs w:val="28"/>
        </w:rPr>
        <w:t xml:space="preserve"> Надежда Владимировна).  </w:t>
      </w:r>
      <w:proofErr w:type="gramEnd"/>
    </w:p>
    <w:p w14:paraId="200F0E54" w14:textId="211FA880" w:rsidR="00E201CB" w:rsidRPr="00E201CB" w:rsidRDefault="00E201CB" w:rsidP="00E201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1C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201CB">
        <w:rPr>
          <w:rFonts w:ascii="Times New Roman" w:hAnsi="Times New Roman" w:cs="Times New Roman"/>
          <w:sz w:val="28"/>
          <w:szCs w:val="28"/>
        </w:rPr>
        <w:t>За период с    02.09.2024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1CB">
        <w:rPr>
          <w:rFonts w:ascii="Times New Roman" w:hAnsi="Times New Roman" w:cs="Times New Roman"/>
          <w:sz w:val="28"/>
          <w:szCs w:val="28"/>
        </w:rPr>
        <w:t xml:space="preserve">по 02.06.2025 зарегистрировано  </w:t>
      </w:r>
      <w:r w:rsidRPr="00E201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1CB">
        <w:rPr>
          <w:rFonts w:ascii="Times New Roman" w:hAnsi="Times New Roman" w:cs="Times New Roman"/>
          <w:sz w:val="28"/>
          <w:szCs w:val="28"/>
        </w:rPr>
        <w:t xml:space="preserve">индивидуальных программ реабилитации или абилитации (ИПРА) детей-инвалидов   - </w:t>
      </w:r>
      <w:r w:rsidRPr="00E201CB">
        <w:rPr>
          <w:rFonts w:ascii="Times New Roman" w:hAnsi="Times New Roman" w:cs="Times New Roman"/>
          <w:b/>
          <w:sz w:val="28"/>
          <w:szCs w:val="28"/>
        </w:rPr>
        <w:t xml:space="preserve">72 </w:t>
      </w:r>
      <w:r w:rsidRPr="00E201CB">
        <w:rPr>
          <w:rFonts w:ascii="Times New Roman" w:hAnsi="Times New Roman" w:cs="Times New Roman"/>
          <w:sz w:val="28"/>
          <w:szCs w:val="28"/>
        </w:rPr>
        <w:t>(информация поступает из ППМС-центра в форме электронного документа  или от родителей (законных представителей) на бумажном носителе.</w:t>
      </w:r>
      <w:proofErr w:type="gramEnd"/>
    </w:p>
    <w:p w14:paraId="7CA5714C" w14:textId="77777777" w:rsidR="00E201CB" w:rsidRPr="00E201CB" w:rsidRDefault="00E201CB" w:rsidP="00E201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1CB">
        <w:rPr>
          <w:rFonts w:ascii="Times New Roman" w:hAnsi="Times New Roman" w:cs="Times New Roman"/>
          <w:sz w:val="28"/>
          <w:szCs w:val="28"/>
        </w:rPr>
        <w:t xml:space="preserve">2. За текущий период предоставлено отчетов по исполнению мероприятий ИПРА   в ППМС – центр   </w:t>
      </w:r>
      <w:r w:rsidRPr="00E201CB">
        <w:rPr>
          <w:rFonts w:ascii="Times New Roman" w:hAnsi="Times New Roman" w:cs="Times New Roman"/>
          <w:b/>
          <w:sz w:val="28"/>
          <w:szCs w:val="28"/>
        </w:rPr>
        <w:t>48</w:t>
      </w:r>
      <w:r w:rsidRPr="00E201CB">
        <w:rPr>
          <w:rFonts w:ascii="Times New Roman" w:hAnsi="Times New Roman" w:cs="Times New Roman"/>
          <w:sz w:val="28"/>
          <w:szCs w:val="28"/>
        </w:rPr>
        <w:t xml:space="preserve">: 16 </w:t>
      </w:r>
      <w:proofErr w:type="gramStart"/>
      <w:r w:rsidRPr="00E201C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201CB">
        <w:rPr>
          <w:rFonts w:ascii="Times New Roman" w:hAnsi="Times New Roman" w:cs="Times New Roman"/>
          <w:sz w:val="28"/>
          <w:szCs w:val="28"/>
        </w:rPr>
        <w:t xml:space="preserve">на обучающихся 1-4 </w:t>
      </w:r>
      <w:r w:rsidRPr="00E201CB">
        <w:rPr>
          <w:rFonts w:ascii="Times New Roman" w:hAnsi="Times New Roman" w:cs="Times New Roman"/>
          <w:sz w:val="28"/>
          <w:szCs w:val="28"/>
        </w:rPr>
        <w:lastRenderedPageBreak/>
        <w:t>классов), 11 (на обучающихся 5-9 классов), 21 (на обучающихся со сложной структурой дефекта).</w:t>
      </w:r>
    </w:p>
    <w:p w14:paraId="71F86711" w14:textId="567037FE" w:rsidR="00E201CB" w:rsidRPr="00E201CB" w:rsidRDefault="00E201CB" w:rsidP="00E201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1CB">
        <w:rPr>
          <w:rFonts w:ascii="Times New Roman" w:hAnsi="Times New Roman" w:cs="Times New Roman"/>
          <w:sz w:val="28"/>
          <w:szCs w:val="28"/>
        </w:rPr>
        <w:t>3.   За период со   02.09.2024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1CB">
        <w:rPr>
          <w:rFonts w:ascii="Times New Roman" w:hAnsi="Times New Roman" w:cs="Times New Roman"/>
          <w:sz w:val="28"/>
          <w:szCs w:val="28"/>
        </w:rPr>
        <w:t>по 02.06.2025 отправлено уточнений в ППМС-центр -</w:t>
      </w:r>
      <w:r w:rsidRPr="00E201CB">
        <w:rPr>
          <w:rFonts w:ascii="Times New Roman" w:hAnsi="Times New Roman" w:cs="Times New Roman"/>
          <w:b/>
          <w:sz w:val="28"/>
          <w:szCs w:val="28"/>
        </w:rPr>
        <w:t xml:space="preserve">41  </w:t>
      </w:r>
      <w:r w:rsidRPr="00E201C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6196FE1F" w14:textId="77777777" w:rsidR="00E201CB" w:rsidRPr="00E201CB" w:rsidRDefault="00E201CB" w:rsidP="00E201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1CB">
        <w:rPr>
          <w:rFonts w:ascii="Times New Roman" w:hAnsi="Times New Roman" w:cs="Times New Roman"/>
          <w:sz w:val="28"/>
          <w:szCs w:val="28"/>
        </w:rPr>
        <w:t xml:space="preserve">4. На основании ИПРА  всем обучающимся созданы условия по организации обучения – адаптированная основная образовательная программа,  специальные педагогические условия для получения  образования; психолого-педагогическая помощь - психолого-педагогическое консультирование ребенка-инвалида и его семьи, педагогическая коррекция, психолого-педагогическое сопровождение учебного процесса. </w:t>
      </w:r>
    </w:p>
    <w:p w14:paraId="789FCA58" w14:textId="77777777" w:rsidR="00E201CB" w:rsidRPr="00E201CB" w:rsidRDefault="00E201CB" w:rsidP="00E201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1CB">
        <w:rPr>
          <w:rFonts w:ascii="Times New Roman" w:hAnsi="Times New Roman" w:cs="Times New Roman"/>
          <w:sz w:val="28"/>
          <w:szCs w:val="28"/>
        </w:rPr>
        <w:t>5. Своевременно ведется учет уточнений и отчетов, предоставляемых в ППМС-центр.</w:t>
      </w:r>
    </w:p>
    <w:p w14:paraId="25227F11" w14:textId="77777777" w:rsidR="00E201CB" w:rsidRPr="00E201CB" w:rsidRDefault="00E201CB" w:rsidP="00E201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1CB">
        <w:rPr>
          <w:rFonts w:ascii="Times New Roman" w:hAnsi="Times New Roman" w:cs="Times New Roman"/>
          <w:sz w:val="28"/>
          <w:szCs w:val="28"/>
        </w:rPr>
        <w:t xml:space="preserve"> 6.  Оперативно осуществляется   взаимодействие со   специалистами ППМС – центра, ответственных за реализацию ИПРА детей-инвалидов. Отчеты предоставляются к указанному сроку,  уточнения – в   трехдневный срок с момента получения запроса, а уточняющие вопросы – по необходимости.</w:t>
      </w:r>
    </w:p>
    <w:p w14:paraId="377174A3" w14:textId="57497454" w:rsidR="00E201CB" w:rsidRPr="00E201CB" w:rsidRDefault="00E201CB" w:rsidP="00E201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1CB">
        <w:rPr>
          <w:rFonts w:ascii="Times New Roman" w:hAnsi="Times New Roman" w:cs="Times New Roman"/>
          <w:sz w:val="28"/>
          <w:szCs w:val="28"/>
        </w:rPr>
        <w:t>7. Своевременно, по запросу ППМС представляются сведения    в форме электронного носителя «Таблица дети-инвалиды» (ФИО, дата рождения, адрес места проживания, № ИПРА, сроки реализации ИПРА) – 15.09.2024 , 11.02.2025.</w:t>
      </w:r>
    </w:p>
    <w:p w14:paraId="1694534E" w14:textId="77777777" w:rsidR="00E201CB" w:rsidRPr="00E201CB" w:rsidRDefault="00E201CB" w:rsidP="00E201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1CB">
        <w:rPr>
          <w:rFonts w:ascii="Times New Roman" w:hAnsi="Times New Roman" w:cs="Times New Roman"/>
          <w:sz w:val="28"/>
          <w:szCs w:val="28"/>
        </w:rPr>
        <w:t>8. Своевременно подаются сведения о выбывших и вновь прибывших детях-инвалидах в ППМС-центр.</w:t>
      </w:r>
    </w:p>
    <w:p w14:paraId="534C92C1" w14:textId="298C4944" w:rsidR="00E201CB" w:rsidRPr="00E201CB" w:rsidRDefault="00E201CB" w:rsidP="00E201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1CB">
        <w:rPr>
          <w:rFonts w:ascii="Times New Roman" w:hAnsi="Times New Roman" w:cs="Times New Roman"/>
          <w:sz w:val="28"/>
          <w:szCs w:val="28"/>
        </w:rPr>
        <w:t>9. Приняты к сведению разъяснения Минпросвещения России совместно с Минтрудом России от 15 декабря 2023 года по исполнению ИПРА в части реализации мероприятий по психолого-педагогической реабилитации и абилитации</w:t>
      </w:r>
      <w:r w:rsidR="009D1556">
        <w:rPr>
          <w:rFonts w:ascii="Times New Roman" w:hAnsi="Times New Roman" w:cs="Times New Roman"/>
          <w:sz w:val="28"/>
          <w:szCs w:val="28"/>
        </w:rPr>
        <w:t>.</w:t>
      </w:r>
      <w:r w:rsidRPr="00E201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CB08CB" w14:textId="63FC631E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5B8F">
        <w:rPr>
          <w:rFonts w:ascii="Times New Roman" w:hAnsi="Times New Roman" w:cs="Times New Roman"/>
          <w:sz w:val="28"/>
          <w:szCs w:val="28"/>
        </w:rPr>
        <w:t xml:space="preserve">В </w:t>
      </w:r>
      <w:r w:rsidR="001A0D35">
        <w:rPr>
          <w:rFonts w:ascii="Times New Roman" w:hAnsi="Times New Roman" w:cs="Times New Roman"/>
          <w:sz w:val="28"/>
          <w:szCs w:val="28"/>
        </w:rPr>
        <w:t>20</w:t>
      </w:r>
      <w:r w:rsidRPr="00C25B8F">
        <w:rPr>
          <w:rFonts w:ascii="Times New Roman" w:hAnsi="Times New Roman" w:cs="Times New Roman"/>
          <w:sz w:val="28"/>
          <w:szCs w:val="28"/>
        </w:rPr>
        <w:t>2</w:t>
      </w:r>
      <w:r w:rsidR="00E02F9E">
        <w:rPr>
          <w:rFonts w:ascii="Times New Roman" w:hAnsi="Times New Roman" w:cs="Times New Roman"/>
          <w:sz w:val="28"/>
          <w:szCs w:val="28"/>
        </w:rPr>
        <w:t>4</w:t>
      </w:r>
      <w:r w:rsidR="002D73A8">
        <w:rPr>
          <w:rFonts w:ascii="Times New Roman" w:hAnsi="Times New Roman" w:cs="Times New Roman"/>
          <w:sz w:val="28"/>
          <w:szCs w:val="28"/>
        </w:rPr>
        <w:t>-20</w:t>
      </w:r>
      <w:r w:rsidRPr="00C25B8F">
        <w:rPr>
          <w:rFonts w:ascii="Times New Roman" w:hAnsi="Times New Roman" w:cs="Times New Roman"/>
          <w:sz w:val="28"/>
          <w:szCs w:val="28"/>
        </w:rPr>
        <w:t>2</w:t>
      </w:r>
      <w:r w:rsidR="00E02F9E">
        <w:rPr>
          <w:rFonts w:ascii="Times New Roman" w:hAnsi="Times New Roman" w:cs="Times New Roman"/>
          <w:sz w:val="28"/>
          <w:szCs w:val="28"/>
        </w:rPr>
        <w:t>5</w:t>
      </w:r>
      <w:r w:rsidRPr="00C25B8F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C25B8F">
        <w:rPr>
          <w:rFonts w:ascii="Times New Roman" w:hAnsi="Times New Roman" w:cs="Times New Roman"/>
          <w:bCs/>
          <w:sz w:val="28"/>
          <w:szCs w:val="28"/>
        </w:rPr>
        <w:t xml:space="preserve"> с целью о</w:t>
      </w:r>
      <w:r w:rsidRPr="00C25B8F">
        <w:rPr>
          <w:rFonts w:ascii="Times New Roman" w:hAnsi="Times New Roman" w:cs="Times New Roman"/>
          <w:sz w:val="28"/>
          <w:szCs w:val="28"/>
        </w:rPr>
        <w:t>казания психолого-педагогической помощи родителям (законным представителям)  детей с ограниченными возможностями здоровья  и детям-инвалидам</w:t>
      </w:r>
      <w:r w:rsidRPr="00C25B8F">
        <w:rPr>
          <w:rFonts w:ascii="Times New Roman" w:hAnsi="Times New Roman" w:cs="Times New Roman"/>
          <w:bCs/>
          <w:sz w:val="28"/>
          <w:szCs w:val="28"/>
        </w:rPr>
        <w:t xml:space="preserve"> в рамках инклюзивного образования</w:t>
      </w:r>
      <w:r w:rsidRPr="00C25B8F">
        <w:rPr>
          <w:rFonts w:ascii="Times New Roman" w:hAnsi="Times New Roman" w:cs="Times New Roman"/>
          <w:sz w:val="28"/>
          <w:szCs w:val="28"/>
        </w:rPr>
        <w:t xml:space="preserve"> продолжилось сотрудничество школы-интерната с </w:t>
      </w:r>
      <w:r w:rsidRPr="00C25B8F">
        <w:rPr>
          <w:rFonts w:ascii="Times New Roman" w:hAnsi="Times New Roman" w:cs="Times New Roman"/>
          <w:bCs/>
          <w:sz w:val="28"/>
          <w:szCs w:val="28"/>
        </w:rPr>
        <w:t>Красноармейским филиалом Волгоградского областного общественного благотворительного Фонда "Дети в беде".  Для работы с детьми с ОВЗ дошкольного возраста были привлечены специалисты: педагог-психолог, социальный педагог, учителя-логопеды, учителя-дефектологи.</w:t>
      </w:r>
    </w:p>
    <w:p w14:paraId="6F1D1AB3" w14:textId="77777777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B8F">
        <w:rPr>
          <w:rFonts w:ascii="Times New Roman" w:hAnsi="Times New Roman" w:cs="Times New Roman"/>
          <w:sz w:val="28"/>
          <w:szCs w:val="28"/>
        </w:rPr>
        <w:t>Работа по оказанию психолого-педагогической помощи детям с ОВЗ дошкольного возраста осуществлялась согласно составленному графику и велась специалистами по следующим направлениям:</w:t>
      </w:r>
    </w:p>
    <w:p w14:paraId="4A9645C1" w14:textId="77777777" w:rsidR="00C25B8F" w:rsidRPr="00C25B8F" w:rsidRDefault="00C25B8F" w:rsidP="00887D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5B8F">
        <w:rPr>
          <w:rFonts w:ascii="Times New Roman" w:hAnsi="Times New Roman" w:cs="Times New Roman"/>
          <w:bCs/>
          <w:sz w:val="28"/>
          <w:szCs w:val="28"/>
        </w:rPr>
        <w:t>Диагностическая работа</w:t>
      </w:r>
      <w:r w:rsidRPr="00C25B8F">
        <w:rPr>
          <w:rFonts w:ascii="Times New Roman" w:hAnsi="Times New Roman" w:cs="Times New Roman"/>
          <w:sz w:val="28"/>
          <w:szCs w:val="28"/>
        </w:rPr>
        <w:t>:</w:t>
      </w:r>
    </w:p>
    <w:p w14:paraId="01FED934" w14:textId="77777777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5B8F">
        <w:rPr>
          <w:rFonts w:ascii="Times New Roman" w:hAnsi="Times New Roman" w:cs="Times New Roman"/>
          <w:sz w:val="28"/>
          <w:szCs w:val="28"/>
        </w:rPr>
        <w:t>- определение общего уровня психического развития ребенка, выявление структуры нарушения в психологическом развитии</w:t>
      </w:r>
      <w:r w:rsidRPr="00C25B8F">
        <w:rPr>
          <w:rFonts w:ascii="Times New Roman" w:hAnsi="Times New Roman" w:cs="Times New Roman"/>
          <w:bCs/>
          <w:sz w:val="28"/>
          <w:szCs w:val="28"/>
        </w:rPr>
        <w:t>;</w:t>
      </w:r>
    </w:p>
    <w:p w14:paraId="28DF5C6F" w14:textId="77777777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5B8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Pr="00C25B8F">
        <w:rPr>
          <w:rFonts w:ascii="Times New Roman" w:hAnsi="Times New Roman" w:cs="Times New Roman"/>
          <w:sz w:val="28"/>
          <w:szCs w:val="28"/>
        </w:rPr>
        <w:t>логопедическое обследование ребенка с целью выявления речевого дефекта или его уточнения</w:t>
      </w:r>
    </w:p>
    <w:p w14:paraId="1BE9DF2D" w14:textId="77777777" w:rsidR="00C25B8F" w:rsidRPr="00C25B8F" w:rsidRDefault="00C25B8F" w:rsidP="00887D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5B8F">
        <w:rPr>
          <w:rFonts w:ascii="Times New Roman" w:hAnsi="Times New Roman" w:cs="Times New Roman"/>
          <w:bCs/>
          <w:sz w:val="28"/>
          <w:szCs w:val="28"/>
        </w:rPr>
        <w:t>Консультирование:</w:t>
      </w:r>
    </w:p>
    <w:p w14:paraId="76238B73" w14:textId="77777777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B8F">
        <w:rPr>
          <w:rFonts w:ascii="Times New Roman" w:hAnsi="Times New Roman" w:cs="Times New Roman"/>
          <w:sz w:val="28"/>
          <w:szCs w:val="28"/>
        </w:rPr>
        <w:t>- консультации родителей по вопросам развития детей с нарушениями психофизического здоровья и их возрастными особенностями.</w:t>
      </w:r>
    </w:p>
    <w:p w14:paraId="4CA9AD44" w14:textId="77777777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B8F">
        <w:rPr>
          <w:rFonts w:ascii="Times New Roman" w:hAnsi="Times New Roman" w:cs="Times New Roman"/>
          <w:sz w:val="28"/>
          <w:szCs w:val="28"/>
        </w:rPr>
        <w:t>- консультирование родителей (законных представителей) о путях и формах преодоления речевого дефекта их ребенка.</w:t>
      </w:r>
    </w:p>
    <w:p w14:paraId="2468F886" w14:textId="77777777" w:rsidR="00C25B8F" w:rsidRPr="00C25B8F" w:rsidRDefault="00C25B8F" w:rsidP="00887D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5B8F">
        <w:rPr>
          <w:rFonts w:ascii="Times New Roman" w:hAnsi="Times New Roman" w:cs="Times New Roman"/>
          <w:bCs/>
          <w:sz w:val="28"/>
          <w:szCs w:val="28"/>
        </w:rPr>
        <w:t>Коррекционно-развивающая работа:</w:t>
      </w:r>
    </w:p>
    <w:p w14:paraId="6A12F8F4" w14:textId="77777777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B8F">
        <w:rPr>
          <w:rFonts w:ascii="Times New Roman" w:hAnsi="Times New Roman" w:cs="Times New Roman"/>
          <w:sz w:val="28"/>
          <w:szCs w:val="28"/>
        </w:rPr>
        <w:t>- коррекция внутреннего психологического состояния родителей;</w:t>
      </w:r>
    </w:p>
    <w:p w14:paraId="74E5A565" w14:textId="77777777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B8F">
        <w:rPr>
          <w:rFonts w:ascii="Times New Roman" w:hAnsi="Times New Roman" w:cs="Times New Roman"/>
          <w:sz w:val="28"/>
          <w:szCs w:val="28"/>
        </w:rPr>
        <w:t>- проведение индивидуальных коррекционных занятий с детьми с ОВЗ дошкольного возраста с целью коррекции развития познавательных функций;</w:t>
      </w:r>
    </w:p>
    <w:p w14:paraId="2906FE17" w14:textId="77777777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5B8F">
        <w:rPr>
          <w:rFonts w:ascii="Times New Roman" w:hAnsi="Times New Roman" w:cs="Times New Roman"/>
          <w:sz w:val="28"/>
          <w:szCs w:val="28"/>
        </w:rPr>
        <w:t>- проведение индивидуальных коррекционных занятий с детьми с ОВЗ дошкольного возраста преодоления речевого дефекта их ребенка.</w:t>
      </w:r>
      <w:r w:rsidRPr="00C25B8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C4E8F80" w14:textId="77777777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5B8F">
        <w:rPr>
          <w:rFonts w:ascii="Times New Roman" w:hAnsi="Times New Roman" w:cs="Times New Roman"/>
          <w:bCs/>
          <w:sz w:val="28"/>
          <w:szCs w:val="28"/>
        </w:rPr>
        <w:t>В ходе работы с детьми с ОВЗ дошкольного возраста, педагогами были реализованы следующие принципы:</w:t>
      </w:r>
    </w:p>
    <w:p w14:paraId="3CE3DE7E" w14:textId="77777777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B8F">
        <w:rPr>
          <w:rFonts w:ascii="Times New Roman" w:hAnsi="Times New Roman" w:cs="Times New Roman"/>
          <w:sz w:val="28"/>
          <w:szCs w:val="28"/>
        </w:rPr>
        <w:t xml:space="preserve">   1. Индивидуальный подход к каждому ребёнку с учётом его возможностей и особенностей. </w:t>
      </w:r>
    </w:p>
    <w:p w14:paraId="61375955" w14:textId="77777777" w:rsidR="00E02F9E" w:rsidRDefault="00C25B8F" w:rsidP="00E02F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B8F">
        <w:rPr>
          <w:rFonts w:ascii="Times New Roman" w:hAnsi="Times New Roman" w:cs="Times New Roman"/>
          <w:sz w:val="28"/>
          <w:szCs w:val="28"/>
        </w:rPr>
        <w:t xml:space="preserve">   2. Предотвращение наступления утомления, используя для этого разнообразные средства (чередование умственной и практической деятельности, преподнесение материала небольшими дозами, использование интересного и красочного дидактического материала и </w:t>
      </w:r>
      <w:r w:rsidR="00E02F9E">
        <w:rPr>
          <w:rFonts w:ascii="Times New Roman" w:hAnsi="Times New Roman" w:cs="Times New Roman"/>
          <w:sz w:val="28"/>
          <w:szCs w:val="28"/>
        </w:rPr>
        <w:t>с</w:t>
      </w:r>
      <w:r w:rsidRPr="00C25B8F">
        <w:rPr>
          <w:rFonts w:ascii="Times New Roman" w:hAnsi="Times New Roman" w:cs="Times New Roman"/>
          <w:sz w:val="28"/>
          <w:szCs w:val="28"/>
        </w:rPr>
        <w:t xml:space="preserve">редств наглядности). </w:t>
      </w:r>
    </w:p>
    <w:p w14:paraId="7C498627" w14:textId="5818610F" w:rsidR="00BF367E" w:rsidRDefault="00C25B8F" w:rsidP="00E02F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B8F">
        <w:rPr>
          <w:rFonts w:ascii="Times New Roman" w:hAnsi="Times New Roman" w:cs="Times New Roman"/>
          <w:sz w:val="28"/>
          <w:szCs w:val="28"/>
        </w:rPr>
        <w:t xml:space="preserve">   3. Использование методов, активизирующих познавательную деятельность детей, развивающих речь и формирующих необходимые </w:t>
      </w:r>
      <w:r w:rsidR="00BF367E">
        <w:rPr>
          <w:rFonts w:ascii="Times New Roman" w:hAnsi="Times New Roman" w:cs="Times New Roman"/>
          <w:sz w:val="28"/>
          <w:szCs w:val="28"/>
        </w:rPr>
        <w:t>у</w:t>
      </w:r>
      <w:r w:rsidRPr="00C25B8F">
        <w:rPr>
          <w:rFonts w:ascii="Times New Roman" w:hAnsi="Times New Roman" w:cs="Times New Roman"/>
          <w:sz w:val="28"/>
          <w:szCs w:val="28"/>
        </w:rPr>
        <w:t>мения и</w:t>
      </w:r>
      <w:r w:rsidR="00BF367E">
        <w:rPr>
          <w:rFonts w:ascii="Times New Roman" w:hAnsi="Times New Roman" w:cs="Times New Roman"/>
          <w:sz w:val="28"/>
          <w:szCs w:val="28"/>
        </w:rPr>
        <w:t xml:space="preserve"> </w:t>
      </w:r>
      <w:r w:rsidRPr="00C25B8F">
        <w:rPr>
          <w:rFonts w:ascii="Times New Roman" w:hAnsi="Times New Roman" w:cs="Times New Roman"/>
          <w:sz w:val="28"/>
          <w:szCs w:val="28"/>
        </w:rPr>
        <w:t xml:space="preserve">навыки. </w:t>
      </w:r>
    </w:p>
    <w:p w14:paraId="0CDB5C12" w14:textId="2BAC90B6" w:rsidR="00C25B8F" w:rsidRPr="00C25B8F" w:rsidRDefault="00C25B8F" w:rsidP="00BF36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B8F">
        <w:rPr>
          <w:rFonts w:ascii="Times New Roman" w:hAnsi="Times New Roman" w:cs="Times New Roman"/>
          <w:sz w:val="28"/>
          <w:szCs w:val="28"/>
        </w:rPr>
        <w:t xml:space="preserve">   4. Проявление педагогического такта. Постоянное поощрение за малейшие успехи, своевременная и тактическая помощь ребёнку, развитие в  нём веры в собственные силы и возможности.  </w:t>
      </w:r>
    </w:p>
    <w:p w14:paraId="5667DF47" w14:textId="77777777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B8F">
        <w:rPr>
          <w:rFonts w:ascii="Times New Roman" w:hAnsi="Times New Roman" w:cs="Times New Roman"/>
          <w:sz w:val="28"/>
          <w:szCs w:val="28"/>
        </w:rPr>
        <w:t xml:space="preserve">Применялись эффективные приемы коррекционного воздействия: </w:t>
      </w:r>
    </w:p>
    <w:p w14:paraId="69ED7E3B" w14:textId="77777777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B8F">
        <w:rPr>
          <w:rFonts w:ascii="Times New Roman" w:hAnsi="Times New Roman" w:cs="Times New Roman"/>
          <w:sz w:val="28"/>
          <w:szCs w:val="28"/>
        </w:rPr>
        <w:t xml:space="preserve">- игровые ситуации; </w:t>
      </w:r>
    </w:p>
    <w:p w14:paraId="57109CA9" w14:textId="77777777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B8F">
        <w:rPr>
          <w:rFonts w:ascii="Times New Roman" w:hAnsi="Times New Roman" w:cs="Times New Roman"/>
          <w:sz w:val="28"/>
          <w:szCs w:val="28"/>
        </w:rPr>
        <w:t xml:space="preserve">- дидактические игры, которые связаны с поиском видовых и родовых признаков предметов; </w:t>
      </w:r>
    </w:p>
    <w:p w14:paraId="3356E992" w14:textId="77777777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B8F">
        <w:rPr>
          <w:rFonts w:ascii="Times New Roman" w:hAnsi="Times New Roman" w:cs="Times New Roman"/>
          <w:sz w:val="28"/>
          <w:szCs w:val="28"/>
        </w:rPr>
        <w:t xml:space="preserve">- игровые занятия, способствующие развитию умения общаться с другими; </w:t>
      </w:r>
      <w:r w:rsidRPr="00C25B8F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C25B8F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C25B8F">
        <w:rPr>
          <w:rFonts w:ascii="Times New Roman" w:hAnsi="Times New Roman" w:cs="Times New Roman"/>
          <w:sz w:val="28"/>
          <w:szCs w:val="28"/>
        </w:rPr>
        <w:t xml:space="preserve"> и релаксация, позволяющие снять мышечные спазмы и зажимы.</w:t>
      </w:r>
      <w:r w:rsidRPr="00C25B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4B4847" w14:textId="77777777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B8F">
        <w:rPr>
          <w:rFonts w:ascii="Times New Roman" w:hAnsi="Times New Roman" w:cs="Times New Roman"/>
          <w:b/>
          <w:sz w:val="28"/>
          <w:szCs w:val="28"/>
        </w:rPr>
        <w:tab/>
      </w:r>
      <w:r w:rsidRPr="00C25B8F">
        <w:rPr>
          <w:rFonts w:ascii="Times New Roman" w:hAnsi="Times New Roman" w:cs="Times New Roman"/>
          <w:sz w:val="28"/>
          <w:szCs w:val="28"/>
        </w:rPr>
        <w:t>Все педагоги находятся в тесном взаимодействии между собой. На каждого ребенка ведется мониторинг специалиста сопровождения, проводятся совещания, на которых обсуждается динамика развития ребенка. В случае отсутствия положительной динамики направления работы корректируются для каждого ребенка индивидуально.</w:t>
      </w:r>
    </w:p>
    <w:p w14:paraId="6B209525" w14:textId="77777777" w:rsidR="00C25B8F" w:rsidRPr="00C25B8F" w:rsidRDefault="00C25B8F" w:rsidP="00C25B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B8F">
        <w:rPr>
          <w:rFonts w:ascii="Times New Roman" w:hAnsi="Times New Roman" w:cs="Times New Roman"/>
          <w:sz w:val="28"/>
          <w:szCs w:val="28"/>
        </w:rPr>
        <w:lastRenderedPageBreak/>
        <w:t>В течение учебного года дети и их родители фонда были вовлечены в спортивные и другие социально значимые мероприятия, проводимые школой-интернатом.</w:t>
      </w:r>
    </w:p>
    <w:p w14:paraId="73E356ED" w14:textId="77777777" w:rsidR="00BD5D5B" w:rsidRDefault="00BD5D5B" w:rsidP="001B17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8AA706" w14:textId="190A1956" w:rsidR="00C1365B" w:rsidRPr="007605CF" w:rsidRDefault="00BE2C41" w:rsidP="00C136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5CF">
        <w:rPr>
          <w:rFonts w:ascii="Times New Roman" w:hAnsi="Times New Roman" w:cs="Times New Roman"/>
          <w:b/>
          <w:sz w:val="28"/>
          <w:szCs w:val="28"/>
        </w:rPr>
        <w:t>1.</w:t>
      </w:r>
      <w:r w:rsidR="00C25B8F" w:rsidRPr="007605CF">
        <w:rPr>
          <w:rFonts w:ascii="Times New Roman" w:hAnsi="Times New Roman" w:cs="Times New Roman"/>
          <w:b/>
          <w:sz w:val="28"/>
          <w:szCs w:val="28"/>
        </w:rPr>
        <w:t>9</w:t>
      </w:r>
      <w:r w:rsidR="00C1365B" w:rsidRPr="007605CF">
        <w:rPr>
          <w:rFonts w:ascii="Times New Roman" w:hAnsi="Times New Roman" w:cs="Times New Roman"/>
          <w:b/>
          <w:sz w:val="28"/>
          <w:szCs w:val="28"/>
        </w:rPr>
        <w:t>.</w:t>
      </w:r>
      <w:r w:rsidR="00F33085" w:rsidRPr="007605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65B" w:rsidRPr="007605CF">
        <w:rPr>
          <w:rFonts w:ascii="Times New Roman" w:hAnsi="Times New Roman" w:cs="Times New Roman"/>
          <w:b/>
          <w:sz w:val="28"/>
          <w:szCs w:val="28"/>
        </w:rPr>
        <w:t>Организация комплексной безопасности</w:t>
      </w:r>
    </w:p>
    <w:p w14:paraId="16923C3A" w14:textId="77777777" w:rsidR="007605CF" w:rsidRPr="007605CF" w:rsidRDefault="007605CF" w:rsidP="007605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5CF">
        <w:rPr>
          <w:rFonts w:ascii="Times New Roman" w:hAnsi="Times New Roman" w:cs="Times New Roman"/>
          <w:sz w:val="28"/>
          <w:szCs w:val="28"/>
        </w:rPr>
        <w:t>Администрация образовательного учреждения считает необходимым особое внимание уделять комплексной безопасности.</w:t>
      </w:r>
    </w:p>
    <w:p w14:paraId="031D35B8" w14:textId="77777777" w:rsidR="007605CF" w:rsidRPr="007605CF" w:rsidRDefault="007605CF" w:rsidP="007605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5CF">
        <w:rPr>
          <w:rFonts w:ascii="Times New Roman" w:hAnsi="Times New Roman" w:cs="Times New Roman"/>
          <w:sz w:val="28"/>
          <w:szCs w:val="28"/>
        </w:rPr>
        <w:t xml:space="preserve">Как руководитель образовательного учреждения считаю необходимым особое внимание уделять комплексной безопасности. </w:t>
      </w:r>
    </w:p>
    <w:p w14:paraId="12A2939C" w14:textId="77777777" w:rsidR="007605CF" w:rsidRPr="007605CF" w:rsidRDefault="007605CF" w:rsidP="007605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5CF">
        <w:rPr>
          <w:rFonts w:ascii="Times New Roman" w:hAnsi="Times New Roman" w:cs="Times New Roman"/>
          <w:sz w:val="28"/>
          <w:szCs w:val="28"/>
        </w:rPr>
        <w:t xml:space="preserve"> Физическая охрана школы-интерната осуществляется круглосуточно сотрудникам</w:t>
      </w:r>
      <w:proofErr w:type="gramStart"/>
      <w:r w:rsidRPr="007605CF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7605CF">
        <w:rPr>
          <w:rFonts w:ascii="Times New Roman" w:hAnsi="Times New Roman" w:cs="Times New Roman"/>
          <w:sz w:val="28"/>
          <w:szCs w:val="28"/>
        </w:rPr>
        <w:t xml:space="preserve"> ЧОО "АТАМАН", ведомственными сторожами и  вахтерами согласно  утвержденному  графику. Посты  охраны оборудованы средствами телефонной связи, кнопками  экстренного вызова полиции (КТС АСТРА-321-Т с комплектом дистанционных </w:t>
      </w:r>
      <w:proofErr w:type="spellStart"/>
      <w:r w:rsidRPr="007605CF">
        <w:rPr>
          <w:rFonts w:ascii="Times New Roman" w:hAnsi="Times New Roman" w:cs="Times New Roman"/>
          <w:sz w:val="28"/>
          <w:szCs w:val="28"/>
        </w:rPr>
        <w:t>брелков</w:t>
      </w:r>
      <w:proofErr w:type="spellEnd"/>
      <w:r w:rsidRPr="007605CF">
        <w:rPr>
          <w:rFonts w:ascii="Times New Roman" w:hAnsi="Times New Roman" w:cs="Times New Roman"/>
          <w:sz w:val="28"/>
          <w:szCs w:val="28"/>
        </w:rPr>
        <w:t xml:space="preserve"> АСТРА-Р),  кнопками пожарной сигнализации. </w:t>
      </w:r>
    </w:p>
    <w:p w14:paraId="02059142" w14:textId="77777777" w:rsidR="007605CF" w:rsidRPr="007605CF" w:rsidRDefault="007605CF" w:rsidP="007605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5CF">
        <w:rPr>
          <w:rFonts w:ascii="Times New Roman" w:hAnsi="Times New Roman" w:cs="Times New Roman"/>
          <w:sz w:val="28"/>
          <w:szCs w:val="28"/>
        </w:rPr>
        <w:t>В учреждении имеется:</w:t>
      </w:r>
    </w:p>
    <w:p w14:paraId="2AA24354" w14:textId="77777777" w:rsidR="007605CF" w:rsidRPr="007605CF" w:rsidRDefault="007605CF" w:rsidP="007605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5C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605CF">
        <w:rPr>
          <w:rFonts w:ascii="Times New Roman" w:hAnsi="Times New Roman" w:cs="Times New Roman"/>
          <w:sz w:val="28"/>
          <w:szCs w:val="28"/>
        </w:rPr>
        <w:t>металлодетектор</w:t>
      </w:r>
      <w:proofErr w:type="spellEnd"/>
      <w:r w:rsidRPr="007605CF">
        <w:rPr>
          <w:rFonts w:ascii="Times New Roman" w:hAnsi="Times New Roman" w:cs="Times New Roman"/>
          <w:sz w:val="28"/>
          <w:szCs w:val="28"/>
        </w:rPr>
        <w:t xml:space="preserve"> МТД-КА;</w:t>
      </w:r>
    </w:p>
    <w:p w14:paraId="2DFDC9C2" w14:textId="77777777" w:rsidR="007605CF" w:rsidRPr="007605CF" w:rsidRDefault="007605CF" w:rsidP="007605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5CF">
        <w:rPr>
          <w:rFonts w:ascii="Times New Roman" w:hAnsi="Times New Roman" w:cs="Times New Roman"/>
          <w:sz w:val="28"/>
          <w:szCs w:val="28"/>
        </w:rPr>
        <w:t>- система охранной  звуковой сигнализацией (Болид) с датчиками движения и разбития стекла;</w:t>
      </w:r>
    </w:p>
    <w:p w14:paraId="7C31D297" w14:textId="77777777" w:rsidR="007605CF" w:rsidRPr="007605CF" w:rsidRDefault="007605CF" w:rsidP="007605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5CF">
        <w:rPr>
          <w:rFonts w:ascii="Times New Roman" w:hAnsi="Times New Roman" w:cs="Times New Roman"/>
          <w:sz w:val="28"/>
          <w:szCs w:val="28"/>
        </w:rPr>
        <w:t xml:space="preserve">- наружные камеры видеонаблюдения </w:t>
      </w:r>
      <w:proofErr w:type="spellStart"/>
      <w:r w:rsidRPr="007605CF">
        <w:rPr>
          <w:rFonts w:ascii="Times New Roman" w:hAnsi="Times New Roman" w:cs="Times New Roman"/>
          <w:sz w:val="28"/>
          <w:szCs w:val="28"/>
          <w:lang w:val="en-US"/>
        </w:rPr>
        <w:t>TSi</w:t>
      </w:r>
      <w:proofErr w:type="spellEnd"/>
      <w:r w:rsidRPr="007605C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605CF">
        <w:rPr>
          <w:rFonts w:ascii="Times New Roman" w:hAnsi="Times New Roman" w:cs="Times New Roman"/>
          <w:sz w:val="28"/>
          <w:szCs w:val="28"/>
          <w:lang w:val="en-US"/>
        </w:rPr>
        <w:t>Peco</w:t>
      </w:r>
      <w:proofErr w:type="spellEnd"/>
      <w:r w:rsidRPr="007605CF">
        <w:rPr>
          <w:rFonts w:ascii="Times New Roman" w:hAnsi="Times New Roman" w:cs="Times New Roman"/>
          <w:sz w:val="28"/>
          <w:szCs w:val="28"/>
        </w:rPr>
        <w:t>25</w:t>
      </w:r>
      <w:r w:rsidRPr="007605CF">
        <w:rPr>
          <w:rFonts w:ascii="Times New Roman" w:hAnsi="Times New Roman" w:cs="Times New Roman"/>
          <w:sz w:val="28"/>
          <w:szCs w:val="28"/>
          <w:lang w:val="en-US"/>
        </w:rPr>
        <w:t>FP</w:t>
      </w:r>
      <w:r w:rsidRPr="007605C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E68F720" w14:textId="77777777" w:rsidR="007605CF" w:rsidRPr="007605CF" w:rsidRDefault="007605CF" w:rsidP="007605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5CF">
        <w:rPr>
          <w:rFonts w:ascii="Times New Roman" w:hAnsi="Times New Roman" w:cs="Times New Roman"/>
          <w:sz w:val="28"/>
          <w:szCs w:val="28"/>
        </w:rPr>
        <w:t>- внутренние камеры видеонаблюдения TSi-Eeco25FP;</w:t>
      </w:r>
    </w:p>
    <w:p w14:paraId="3BDD3B4D" w14:textId="77777777" w:rsidR="007605CF" w:rsidRPr="007605CF" w:rsidRDefault="007605CF" w:rsidP="007605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5CF">
        <w:rPr>
          <w:rFonts w:ascii="Times New Roman" w:hAnsi="Times New Roman" w:cs="Times New Roman"/>
          <w:sz w:val="28"/>
          <w:szCs w:val="28"/>
        </w:rPr>
        <w:t xml:space="preserve">- видеорегистратор </w:t>
      </w:r>
      <w:proofErr w:type="spellStart"/>
      <w:r w:rsidRPr="007605CF">
        <w:rPr>
          <w:rFonts w:ascii="Times New Roman" w:hAnsi="Times New Roman" w:cs="Times New Roman"/>
          <w:sz w:val="28"/>
          <w:szCs w:val="28"/>
          <w:lang w:val="en-US"/>
        </w:rPr>
        <w:t>TSr</w:t>
      </w:r>
      <w:proofErr w:type="spellEnd"/>
      <w:r w:rsidRPr="007605CF">
        <w:rPr>
          <w:rFonts w:ascii="Times New Roman" w:hAnsi="Times New Roman" w:cs="Times New Roman"/>
          <w:sz w:val="28"/>
          <w:szCs w:val="28"/>
        </w:rPr>
        <w:t>-</w:t>
      </w:r>
      <w:r w:rsidRPr="007605CF">
        <w:rPr>
          <w:rFonts w:ascii="Times New Roman" w:hAnsi="Times New Roman" w:cs="Times New Roman"/>
          <w:sz w:val="28"/>
          <w:szCs w:val="28"/>
          <w:lang w:val="en-US"/>
        </w:rPr>
        <w:t>NV</w:t>
      </w:r>
      <w:r w:rsidRPr="007605CF">
        <w:rPr>
          <w:rFonts w:ascii="Times New Roman" w:hAnsi="Times New Roman" w:cs="Times New Roman"/>
          <w:sz w:val="28"/>
          <w:szCs w:val="28"/>
        </w:rPr>
        <w:t>16254 со сроком хранения архивной информации 30 дней;</w:t>
      </w:r>
    </w:p>
    <w:p w14:paraId="3138C70D" w14:textId="77777777" w:rsidR="007605CF" w:rsidRPr="007605CF" w:rsidRDefault="007605CF" w:rsidP="007605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5CF">
        <w:rPr>
          <w:rFonts w:ascii="Times New Roman" w:hAnsi="Times New Roman" w:cs="Times New Roman"/>
          <w:sz w:val="28"/>
          <w:szCs w:val="28"/>
        </w:rPr>
        <w:t>- освещение по периметру охраняемой территории;</w:t>
      </w:r>
    </w:p>
    <w:p w14:paraId="6A38FB89" w14:textId="77777777" w:rsidR="007605CF" w:rsidRPr="007605CF" w:rsidRDefault="007605CF" w:rsidP="007605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5CF">
        <w:rPr>
          <w:rFonts w:ascii="Times New Roman" w:hAnsi="Times New Roman" w:cs="Times New Roman"/>
          <w:sz w:val="28"/>
          <w:szCs w:val="28"/>
        </w:rPr>
        <w:t>- ограждение территории по периметру общей длиной 207,6 м;</w:t>
      </w:r>
    </w:p>
    <w:p w14:paraId="2716B15B" w14:textId="77777777" w:rsidR="007605CF" w:rsidRPr="007605CF" w:rsidRDefault="007605CF" w:rsidP="007605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5CF">
        <w:rPr>
          <w:rFonts w:ascii="Times New Roman" w:hAnsi="Times New Roman" w:cs="Times New Roman"/>
          <w:sz w:val="28"/>
          <w:szCs w:val="28"/>
        </w:rPr>
        <w:t>- автоматическая система пожарной сигнализации и система оповещения людей о пожаре Болид С2000;</w:t>
      </w:r>
    </w:p>
    <w:p w14:paraId="2C9EA9D4" w14:textId="77777777" w:rsidR="007605CF" w:rsidRPr="007605CF" w:rsidRDefault="007605CF" w:rsidP="007605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5CF">
        <w:rPr>
          <w:rFonts w:ascii="Times New Roman" w:hAnsi="Times New Roman" w:cs="Times New Roman"/>
          <w:sz w:val="28"/>
          <w:szCs w:val="28"/>
        </w:rPr>
        <w:t>- система передачи извещения о пожаре "Стрелец – Мониторинг";</w:t>
      </w:r>
    </w:p>
    <w:p w14:paraId="5DE60594" w14:textId="77777777" w:rsidR="007605CF" w:rsidRPr="007605CF" w:rsidRDefault="007605CF" w:rsidP="007605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5CF">
        <w:rPr>
          <w:rFonts w:ascii="Times New Roman" w:hAnsi="Times New Roman" w:cs="Times New Roman"/>
          <w:bCs/>
          <w:sz w:val="28"/>
          <w:szCs w:val="28"/>
        </w:rPr>
        <w:t xml:space="preserve">- система оповещения и управления эвакуацией (СОУЭ) людей при совершении или угрозе террористического акта на объекте </w:t>
      </w:r>
      <w:r w:rsidRPr="007605CF">
        <w:rPr>
          <w:rFonts w:ascii="Times New Roman" w:hAnsi="Times New Roman" w:cs="Times New Roman"/>
          <w:bCs/>
          <w:sz w:val="28"/>
          <w:szCs w:val="28"/>
          <w:lang w:val="en-US"/>
        </w:rPr>
        <w:t>LPA</w:t>
      </w:r>
      <w:r w:rsidRPr="007605C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605CF">
        <w:rPr>
          <w:rFonts w:ascii="Times New Roman" w:hAnsi="Times New Roman" w:cs="Times New Roman"/>
          <w:bCs/>
          <w:sz w:val="28"/>
          <w:szCs w:val="28"/>
          <w:lang w:val="en-US"/>
        </w:rPr>
        <w:t>Presta</w:t>
      </w:r>
      <w:proofErr w:type="spellEnd"/>
      <w:r w:rsidRPr="007605CF">
        <w:rPr>
          <w:rFonts w:ascii="Times New Roman" w:hAnsi="Times New Roman" w:cs="Times New Roman"/>
          <w:bCs/>
          <w:sz w:val="28"/>
          <w:szCs w:val="28"/>
        </w:rPr>
        <w:t>-8.</w:t>
      </w:r>
    </w:p>
    <w:p w14:paraId="5C70D741" w14:textId="77777777" w:rsidR="007605CF" w:rsidRPr="007605CF" w:rsidRDefault="007605CF" w:rsidP="007605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5CF">
        <w:rPr>
          <w:rFonts w:ascii="Times New Roman" w:hAnsi="Times New Roman" w:cs="Times New Roman"/>
          <w:sz w:val="28"/>
          <w:szCs w:val="28"/>
        </w:rPr>
        <w:t>Пропускной режим осуществляется по утвержденному Положению об организации пропускного режима в ГКОУ "Волгоградская школа-интернат № 5" от 09.01.2018г. Въезд автотранспорта на территорию учреждения осуществляется строго по утвержденному перечню.</w:t>
      </w:r>
    </w:p>
    <w:p w14:paraId="6FFEC64E" w14:textId="77777777" w:rsidR="007605CF" w:rsidRPr="007605CF" w:rsidRDefault="007605CF" w:rsidP="007605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5CF">
        <w:rPr>
          <w:rFonts w:ascii="Times New Roman" w:hAnsi="Times New Roman" w:cs="Times New Roman"/>
          <w:sz w:val="28"/>
          <w:szCs w:val="28"/>
        </w:rPr>
        <w:t xml:space="preserve">Входная калитка оснащена электромагнитным замком, видеодомофоном. Автоматические распашные ворота оснащены электроприводом, открываются с пульта. </w:t>
      </w:r>
    </w:p>
    <w:p w14:paraId="5D16CC52" w14:textId="7561EEC7" w:rsidR="0042182A" w:rsidRPr="00BD3701" w:rsidRDefault="0042182A" w:rsidP="0042182A">
      <w:pPr>
        <w:pStyle w:val="a6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701">
        <w:rPr>
          <w:rFonts w:ascii="Times New Roman" w:hAnsi="Times New Roman" w:cs="Times New Roman"/>
          <w:b/>
          <w:sz w:val="28"/>
          <w:szCs w:val="28"/>
        </w:rPr>
        <w:t>1.10. Участие в реализации проектов</w:t>
      </w:r>
    </w:p>
    <w:p w14:paraId="4EA943F9" w14:textId="77777777" w:rsidR="0042182A" w:rsidRPr="00BD3701" w:rsidRDefault="0042182A" w:rsidP="0042182A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53DA6616" w14:textId="4B3442D7" w:rsidR="00FF7E5E" w:rsidRDefault="00FF7E5E" w:rsidP="00FF7E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t>В 202</w:t>
      </w:r>
      <w:r w:rsidR="004A1333">
        <w:rPr>
          <w:rFonts w:ascii="Times New Roman" w:hAnsi="Times New Roman" w:cs="Times New Roman"/>
          <w:sz w:val="28"/>
          <w:szCs w:val="28"/>
        </w:rPr>
        <w:t>4</w:t>
      </w:r>
      <w:r w:rsidRPr="00BD3701">
        <w:rPr>
          <w:rFonts w:ascii="Times New Roman" w:hAnsi="Times New Roman" w:cs="Times New Roman"/>
          <w:sz w:val="28"/>
          <w:szCs w:val="28"/>
        </w:rPr>
        <w:t xml:space="preserve"> – 202</w:t>
      </w:r>
      <w:r w:rsidR="004A1333">
        <w:rPr>
          <w:rFonts w:ascii="Times New Roman" w:hAnsi="Times New Roman" w:cs="Times New Roman"/>
          <w:sz w:val="28"/>
          <w:szCs w:val="28"/>
        </w:rPr>
        <w:t>5</w:t>
      </w:r>
      <w:r w:rsidRPr="00BD3701">
        <w:rPr>
          <w:rFonts w:ascii="Times New Roman" w:hAnsi="Times New Roman" w:cs="Times New Roman"/>
          <w:sz w:val="28"/>
          <w:szCs w:val="28"/>
        </w:rPr>
        <w:t xml:space="preserve"> учебном году коллектив школы-интерната стал участником реализации мероприятий следующих проектов:</w:t>
      </w:r>
    </w:p>
    <w:p w14:paraId="3F91CC05" w14:textId="50CCC5C1" w:rsidR="00943A9C" w:rsidRPr="00943A9C" w:rsidRDefault="00943A9C" w:rsidP="00943A9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3A9C">
        <w:rPr>
          <w:rFonts w:ascii="Times New Roman" w:hAnsi="Times New Roman" w:cs="Times New Roman"/>
          <w:bCs/>
          <w:sz w:val="28"/>
          <w:szCs w:val="28"/>
        </w:rPr>
        <w:t>- реализаци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943A9C">
        <w:rPr>
          <w:rFonts w:ascii="Times New Roman" w:hAnsi="Times New Roman" w:cs="Times New Roman"/>
          <w:bCs/>
          <w:sz w:val="28"/>
          <w:szCs w:val="28"/>
        </w:rPr>
        <w:t xml:space="preserve"> мероприятий РП «Современная школа» - Гармония;</w:t>
      </w:r>
    </w:p>
    <w:p w14:paraId="574CA4DF" w14:textId="626D9D9E" w:rsidR="00943A9C" w:rsidRPr="00943A9C" w:rsidRDefault="00943A9C" w:rsidP="00943A9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3A9C">
        <w:rPr>
          <w:rFonts w:ascii="Times New Roman" w:hAnsi="Times New Roman" w:cs="Times New Roman"/>
          <w:bCs/>
          <w:sz w:val="28"/>
          <w:szCs w:val="28"/>
        </w:rPr>
        <w:lastRenderedPageBreak/>
        <w:t>- реализаци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943A9C">
        <w:rPr>
          <w:rFonts w:ascii="Times New Roman" w:hAnsi="Times New Roman" w:cs="Times New Roman"/>
          <w:bCs/>
          <w:sz w:val="28"/>
          <w:szCs w:val="28"/>
        </w:rPr>
        <w:t xml:space="preserve"> мероприятий проектов цифрового проектного офиса Института коррекционной педагогики (ЦПО ИКП):</w:t>
      </w:r>
    </w:p>
    <w:p w14:paraId="325DDCAC" w14:textId="77777777" w:rsidR="00943A9C" w:rsidRPr="00943A9C" w:rsidRDefault="00943A9C" w:rsidP="00943A9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3A9C">
        <w:rPr>
          <w:rFonts w:ascii="Times New Roman" w:hAnsi="Times New Roman" w:cs="Times New Roman"/>
          <w:bCs/>
          <w:sz w:val="28"/>
          <w:szCs w:val="28"/>
        </w:rPr>
        <w:t xml:space="preserve">1). Формирование финансовой, цифровой и читательской грамотности у </w:t>
      </w:r>
      <w:proofErr w:type="gramStart"/>
      <w:r w:rsidRPr="00943A9C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943A9C">
        <w:rPr>
          <w:rFonts w:ascii="Times New Roman" w:hAnsi="Times New Roman" w:cs="Times New Roman"/>
          <w:bCs/>
          <w:sz w:val="28"/>
          <w:szCs w:val="28"/>
        </w:rPr>
        <w:t xml:space="preserve"> с ОВЗ, с инвалидностью в начальной школе.</w:t>
      </w:r>
    </w:p>
    <w:p w14:paraId="55E78E45" w14:textId="77777777" w:rsidR="00943A9C" w:rsidRPr="00943A9C" w:rsidRDefault="00943A9C" w:rsidP="00943A9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3A9C">
        <w:rPr>
          <w:rFonts w:ascii="Times New Roman" w:hAnsi="Times New Roman" w:cs="Times New Roman"/>
          <w:bCs/>
          <w:sz w:val="28"/>
          <w:szCs w:val="28"/>
        </w:rPr>
        <w:t>2).</w:t>
      </w:r>
      <w:r w:rsidRPr="00943A9C">
        <w:rPr>
          <w:rFonts w:ascii="Times New Roman" w:hAnsi="Times New Roman" w:cs="Times New Roman"/>
          <w:sz w:val="28"/>
          <w:szCs w:val="28"/>
        </w:rPr>
        <w:t xml:space="preserve"> </w:t>
      </w:r>
      <w:r w:rsidRPr="00943A9C">
        <w:rPr>
          <w:rFonts w:ascii="Times New Roman" w:hAnsi="Times New Roman" w:cs="Times New Roman"/>
          <w:bCs/>
          <w:sz w:val="28"/>
          <w:szCs w:val="28"/>
        </w:rPr>
        <w:t>Оценка личностных результатов обучающихся с ОВЗ;</w:t>
      </w:r>
    </w:p>
    <w:p w14:paraId="2F49DA77" w14:textId="458888E0" w:rsidR="00943A9C" w:rsidRPr="00943A9C" w:rsidRDefault="00943A9C" w:rsidP="00943A9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3A9C">
        <w:rPr>
          <w:rFonts w:ascii="Times New Roman" w:hAnsi="Times New Roman" w:cs="Times New Roman"/>
          <w:bCs/>
          <w:sz w:val="28"/>
          <w:szCs w:val="28"/>
        </w:rPr>
        <w:t>- реализаци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943A9C">
        <w:rPr>
          <w:rFonts w:ascii="Times New Roman" w:hAnsi="Times New Roman" w:cs="Times New Roman"/>
          <w:bCs/>
          <w:sz w:val="28"/>
          <w:szCs w:val="28"/>
        </w:rPr>
        <w:t xml:space="preserve"> мероприятий Федерального проекта «Содействие занятости» национального проекта «Демография» 2024 г. (</w:t>
      </w:r>
      <w:proofErr w:type="spellStart"/>
      <w:r w:rsidRPr="00943A9C">
        <w:rPr>
          <w:rFonts w:ascii="Times New Roman" w:hAnsi="Times New Roman" w:cs="Times New Roman"/>
          <w:bCs/>
          <w:sz w:val="28"/>
          <w:szCs w:val="28"/>
        </w:rPr>
        <w:t>Шавеко</w:t>
      </w:r>
      <w:proofErr w:type="spellEnd"/>
      <w:r w:rsidRPr="00943A9C">
        <w:rPr>
          <w:rFonts w:ascii="Times New Roman" w:hAnsi="Times New Roman" w:cs="Times New Roman"/>
          <w:bCs/>
          <w:sz w:val="28"/>
          <w:szCs w:val="28"/>
        </w:rPr>
        <w:t xml:space="preserve"> Н.П. – обучение по дополнительной профессиональной образовательной программе профессиональной переподготовки  «Дефектология» в рамках проекта на базе ФГБОУ </w:t>
      </w:r>
      <w:proofErr w:type="gramStart"/>
      <w:r w:rsidRPr="00943A9C">
        <w:rPr>
          <w:rFonts w:ascii="Times New Roman" w:hAnsi="Times New Roman" w:cs="Times New Roman"/>
          <w:bCs/>
          <w:sz w:val="28"/>
          <w:szCs w:val="28"/>
        </w:rPr>
        <w:t>ВО</w:t>
      </w:r>
      <w:proofErr w:type="gramEnd"/>
      <w:r w:rsidRPr="00943A9C">
        <w:rPr>
          <w:rFonts w:ascii="Times New Roman" w:hAnsi="Times New Roman" w:cs="Times New Roman"/>
          <w:bCs/>
          <w:sz w:val="28"/>
          <w:szCs w:val="28"/>
        </w:rPr>
        <w:t xml:space="preserve"> «Волгоградский государственный социально-педагогический университет»);</w:t>
      </w:r>
    </w:p>
    <w:p w14:paraId="23C0651B" w14:textId="5E7976A6" w:rsidR="00943A9C" w:rsidRDefault="00943A9C" w:rsidP="00943A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A9C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реализация</w:t>
      </w:r>
      <w:r w:rsidRPr="00943A9C">
        <w:rPr>
          <w:rFonts w:ascii="Times New Roman" w:hAnsi="Times New Roman" w:cs="Times New Roman"/>
          <w:bCs/>
          <w:sz w:val="28"/>
          <w:szCs w:val="28"/>
        </w:rPr>
        <w:t xml:space="preserve"> мероприятий проекта «Школа Минпросвещения России» (прохождение самодиагностики, результат – высокий уровень)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7B7CD80" w14:textId="2B269111" w:rsidR="00943A9C" w:rsidRPr="00BD3701" w:rsidRDefault="00943A9C" w:rsidP="00943A9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3701">
        <w:rPr>
          <w:rFonts w:ascii="Times New Roman" w:hAnsi="Times New Roman" w:cs="Times New Roman"/>
          <w:sz w:val="28"/>
          <w:szCs w:val="28"/>
        </w:rPr>
        <w:t xml:space="preserve">- </w:t>
      </w:r>
      <w:r w:rsidRPr="00BD3701">
        <w:rPr>
          <w:rFonts w:ascii="Times New Roman" w:hAnsi="Times New Roman" w:cs="Times New Roman"/>
          <w:bCs/>
          <w:sz w:val="28"/>
          <w:szCs w:val="28"/>
        </w:rPr>
        <w:t>благотворительный проект автономной некоммерческой организации "Золотые руки ангела" по оказанию помощи воинам, выполняющим задачи специальной военной операции (сбор продуктов, сладостей, медикаментов, санитарно</w:t>
      </w:r>
      <w:r>
        <w:rPr>
          <w:rFonts w:ascii="Times New Roman" w:hAnsi="Times New Roman" w:cs="Times New Roman"/>
          <w:bCs/>
          <w:sz w:val="28"/>
          <w:szCs w:val="28"/>
        </w:rPr>
        <w:t>-гигиенических принадлежностей).</w:t>
      </w:r>
    </w:p>
    <w:p w14:paraId="751DB352" w14:textId="71B5BCFB" w:rsidR="00C1365B" w:rsidRPr="00BD3701" w:rsidRDefault="00BE2C41" w:rsidP="009F30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701">
        <w:rPr>
          <w:rFonts w:ascii="Times New Roman" w:hAnsi="Times New Roman" w:cs="Times New Roman"/>
          <w:b/>
          <w:sz w:val="28"/>
          <w:szCs w:val="28"/>
        </w:rPr>
        <w:t>1.</w:t>
      </w:r>
      <w:r w:rsidR="00AF1D25" w:rsidRPr="00BD3701">
        <w:rPr>
          <w:rFonts w:ascii="Times New Roman" w:hAnsi="Times New Roman" w:cs="Times New Roman"/>
          <w:b/>
          <w:sz w:val="28"/>
          <w:szCs w:val="28"/>
        </w:rPr>
        <w:t>1</w:t>
      </w:r>
      <w:r w:rsidR="0042182A" w:rsidRPr="00BD3701">
        <w:rPr>
          <w:rFonts w:ascii="Times New Roman" w:hAnsi="Times New Roman" w:cs="Times New Roman"/>
          <w:b/>
          <w:sz w:val="28"/>
          <w:szCs w:val="28"/>
        </w:rPr>
        <w:t>1</w:t>
      </w:r>
      <w:r w:rsidR="00132CDD" w:rsidRPr="00BD3701">
        <w:rPr>
          <w:rFonts w:ascii="Times New Roman" w:hAnsi="Times New Roman" w:cs="Times New Roman"/>
          <w:b/>
          <w:sz w:val="28"/>
          <w:szCs w:val="28"/>
        </w:rPr>
        <w:t>.</w:t>
      </w:r>
      <w:r w:rsidR="00AF1D25" w:rsidRPr="00BD37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416" w:rsidRPr="00BD3701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  <w:r w:rsidR="00B655CD" w:rsidRPr="00BD3701">
        <w:rPr>
          <w:rFonts w:ascii="Times New Roman" w:hAnsi="Times New Roman" w:cs="Times New Roman"/>
          <w:b/>
          <w:sz w:val="28"/>
          <w:szCs w:val="28"/>
        </w:rPr>
        <w:t xml:space="preserve"> и благоустройство территории образовательного учреждения</w:t>
      </w:r>
    </w:p>
    <w:p w14:paraId="3141FE8D" w14:textId="77777777" w:rsidR="00BD3701" w:rsidRDefault="00BD3701" w:rsidP="00BD3701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3701">
        <w:rPr>
          <w:rFonts w:ascii="Times New Roman" w:hAnsi="Times New Roman" w:cs="Times New Roman"/>
          <w:bCs/>
          <w:iCs/>
          <w:sz w:val="28"/>
          <w:szCs w:val="28"/>
        </w:rPr>
        <w:t>Администрация школы-интерната уделяет большое внимание развитию материально-технической базы учреждения.</w:t>
      </w:r>
    </w:p>
    <w:p w14:paraId="02180801" w14:textId="77777777" w:rsidR="001023A0" w:rsidRPr="001023A0" w:rsidRDefault="001023A0" w:rsidP="001023A0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23A0">
        <w:rPr>
          <w:rFonts w:ascii="Times New Roman" w:hAnsi="Times New Roman" w:cs="Times New Roman"/>
          <w:bCs/>
          <w:iCs/>
          <w:sz w:val="28"/>
          <w:szCs w:val="28"/>
        </w:rPr>
        <w:t xml:space="preserve">Для улучшения материально-технической базы в 2024 и первой половине 2025 года за счет средств бюджета Волгоградской области: </w:t>
      </w:r>
    </w:p>
    <w:p w14:paraId="6EF7D11F" w14:textId="77777777" w:rsidR="001023A0" w:rsidRPr="001023A0" w:rsidRDefault="001023A0" w:rsidP="001023A0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23A0">
        <w:rPr>
          <w:rFonts w:ascii="Times New Roman" w:hAnsi="Times New Roman" w:cs="Times New Roman"/>
          <w:bCs/>
          <w:iCs/>
          <w:sz w:val="28"/>
          <w:szCs w:val="28"/>
        </w:rPr>
        <w:t>- приобретены учебники на сумму 29 813,96 рублей,</w:t>
      </w:r>
    </w:p>
    <w:p w14:paraId="341E8C66" w14:textId="77777777" w:rsidR="001023A0" w:rsidRPr="001023A0" w:rsidRDefault="001023A0" w:rsidP="001023A0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23A0">
        <w:rPr>
          <w:rFonts w:ascii="Times New Roman" w:hAnsi="Times New Roman" w:cs="Times New Roman"/>
          <w:bCs/>
          <w:iCs/>
          <w:sz w:val="28"/>
          <w:szCs w:val="28"/>
        </w:rPr>
        <w:t>- приобретены хозяйственные товары на сумму 36 735,00 рублей,</w:t>
      </w:r>
    </w:p>
    <w:p w14:paraId="12FCF24F" w14:textId="77777777" w:rsidR="001023A0" w:rsidRPr="001023A0" w:rsidRDefault="001023A0" w:rsidP="001023A0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23A0">
        <w:rPr>
          <w:rFonts w:ascii="Times New Roman" w:hAnsi="Times New Roman" w:cs="Times New Roman"/>
          <w:bCs/>
          <w:iCs/>
          <w:sz w:val="28"/>
          <w:szCs w:val="28"/>
        </w:rPr>
        <w:t>- приобретены стройматериалы на сумму 90 000,00 рублей,</w:t>
      </w:r>
    </w:p>
    <w:p w14:paraId="0CE87E98" w14:textId="77777777" w:rsidR="001023A0" w:rsidRPr="001023A0" w:rsidRDefault="001023A0" w:rsidP="001023A0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23A0">
        <w:rPr>
          <w:rFonts w:ascii="Times New Roman" w:hAnsi="Times New Roman" w:cs="Times New Roman"/>
          <w:bCs/>
          <w:iCs/>
          <w:sz w:val="28"/>
          <w:szCs w:val="28"/>
        </w:rPr>
        <w:t xml:space="preserve">        - проведены работы по дооснащению системы видеонаблюдения сумму           46 400,00 рублей.</w:t>
      </w:r>
    </w:p>
    <w:p w14:paraId="4E4D420B" w14:textId="77777777" w:rsidR="001023A0" w:rsidRPr="001023A0" w:rsidRDefault="001023A0" w:rsidP="001023A0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23A0">
        <w:rPr>
          <w:rFonts w:ascii="Times New Roman" w:hAnsi="Times New Roman" w:cs="Times New Roman"/>
          <w:bCs/>
          <w:iCs/>
          <w:sz w:val="28"/>
          <w:szCs w:val="28"/>
        </w:rPr>
        <w:t xml:space="preserve">         - проведены работы по монтажу системы охранной сигнализации сумму           259 000,00 рублей.</w:t>
      </w:r>
    </w:p>
    <w:p w14:paraId="04EB7C03" w14:textId="77777777" w:rsidR="001023A0" w:rsidRPr="001023A0" w:rsidRDefault="001023A0" w:rsidP="001023A0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23A0">
        <w:rPr>
          <w:rFonts w:ascii="Times New Roman" w:hAnsi="Times New Roman" w:cs="Times New Roman"/>
          <w:bCs/>
          <w:iCs/>
          <w:sz w:val="28"/>
          <w:szCs w:val="28"/>
        </w:rPr>
        <w:t xml:space="preserve">         - проведены работы по монтажу ворот и калитки на  сумму           237 000,00 рублей.</w:t>
      </w:r>
    </w:p>
    <w:p w14:paraId="1E4E32BB" w14:textId="77777777" w:rsidR="001023A0" w:rsidRPr="001023A0" w:rsidRDefault="001023A0" w:rsidP="001023A0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23A0">
        <w:rPr>
          <w:rFonts w:ascii="Times New Roman" w:hAnsi="Times New Roman" w:cs="Times New Roman"/>
          <w:bCs/>
          <w:iCs/>
          <w:sz w:val="28"/>
          <w:szCs w:val="28"/>
        </w:rPr>
        <w:t xml:space="preserve">С целью улучшения материально-технической базы, благоустройства территории образовательного учреждения администрация школы-интерната активно привлекает к сотрудничеству спонсоров, меценатов. </w:t>
      </w:r>
    </w:p>
    <w:p w14:paraId="38FCE2A9" w14:textId="77777777" w:rsidR="001023A0" w:rsidRPr="001023A0" w:rsidRDefault="001023A0" w:rsidP="001023A0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23A0">
        <w:rPr>
          <w:rFonts w:ascii="Times New Roman" w:hAnsi="Times New Roman" w:cs="Times New Roman"/>
          <w:bCs/>
          <w:iCs/>
          <w:sz w:val="28"/>
          <w:szCs w:val="28"/>
        </w:rPr>
        <w:t>За счет спонсорских средств в учреждении за 2024 и первую половину 2025 года проведены следующие мероприятия:</w:t>
      </w:r>
    </w:p>
    <w:p w14:paraId="5890461C" w14:textId="77777777" w:rsidR="001023A0" w:rsidRPr="001023A0" w:rsidRDefault="001023A0" w:rsidP="001023A0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23A0">
        <w:rPr>
          <w:rFonts w:ascii="Times New Roman" w:hAnsi="Times New Roman" w:cs="Times New Roman"/>
          <w:bCs/>
          <w:iCs/>
          <w:sz w:val="28"/>
          <w:szCs w:val="28"/>
        </w:rPr>
        <w:t>- ПАО Лукойл выделило деньги на монтаж оконных блоков в раздевалку учебного корпуса 63 900,00  рублей,</w:t>
      </w:r>
    </w:p>
    <w:p w14:paraId="31DE7C69" w14:textId="77777777" w:rsidR="001023A0" w:rsidRPr="001023A0" w:rsidRDefault="001023A0" w:rsidP="001023A0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23A0">
        <w:rPr>
          <w:rFonts w:ascii="Times New Roman" w:hAnsi="Times New Roman" w:cs="Times New Roman"/>
          <w:bCs/>
          <w:iCs/>
          <w:sz w:val="28"/>
          <w:szCs w:val="28"/>
        </w:rPr>
        <w:t>- ПАО Лукойл выделило деньги на приобретение электротоваров 3 566,63  рублей,</w:t>
      </w:r>
    </w:p>
    <w:p w14:paraId="3F5792A0" w14:textId="77777777" w:rsidR="001023A0" w:rsidRPr="001023A0" w:rsidRDefault="001023A0" w:rsidP="001023A0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23A0">
        <w:rPr>
          <w:rFonts w:ascii="Times New Roman" w:hAnsi="Times New Roman" w:cs="Times New Roman"/>
          <w:bCs/>
          <w:iCs/>
          <w:sz w:val="28"/>
          <w:szCs w:val="28"/>
        </w:rPr>
        <w:lastRenderedPageBreak/>
        <w:t>- ВГАПО выделил воспитанникам школы-интерната новогодние подарки на сумму 24 487,06 рублей,</w:t>
      </w:r>
    </w:p>
    <w:p w14:paraId="1DA0CCBC" w14:textId="77777777" w:rsidR="001023A0" w:rsidRPr="001023A0" w:rsidRDefault="001023A0" w:rsidP="001023A0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23A0">
        <w:rPr>
          <w:rFonts w:ascii="Times New Roman" w:hAnsi="Times New Roman" w:cs="Times New Roman"/>
          <w:bCs/>
          <w:iCs/>
          <w:sz w:val="28"/>
          <w:szCs w:val="28"/>
        </w:rPr>
        <w:t>- ПАО Лукойл выделило воспитанникам школы-интерната новогодние подарки на сумму 200 000 рублей,</w:t>
      </w:r>
    </w:p>
    <w:p w14:paraId="3CDAFC26" w14:textId="77777777" w:rsidR="001023A0" w:rsidRPr="001023A0" w:rsidRDefault="001023A0" w:rsidP="001023A0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23A0">
        <w:rPr>
          <w:rFonts w:ascii="Times New Roman" w:hAnsi="Times New Roman" w:cs="Times New Roman"/>
          <w:bCs/>
          <w:iCs/>
          <w:sz w:val="28"/>
          <w:szCs w:val="28"/>
        </w:rPr>
        <w:t>- ООО "САД РАДОСТИ" подарили садовые фигурки на сумму 30 000,00 рублей,</w:t>
      </w:r>
    </w:p>
    <w:p w14:paraId="38080BF5" w14:textId="77777777" w:rsidR="001023A0" w:rsidRPr="001023A0" w:rsidRDefault="001023A0" w:rsidP="001023A0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23A0">
        <w:rPr>
          <w:rFonts w:ascii="Times New Roman" w:hAnsi="Times New Roman" w:cs="Times New Roman"/>
          <w:bCs/>
          <w:iCs/>
          <w:sz w:val="28"/>
          <w:szCs w:val="28"/>
        </w:rPr>
        <w:t>- Розарий выделили саженцы роз  на сумму 20 000,00 рублей,</w:t>
      </w:r>
    </w:p>
    <w:p w14:paraId="27BF7ACA" w14:textId="77777777" w:rsidR="001023A0" w:rsidRPr="001023A0" w:rsidRDefault="001023A0" w:rsidP="001023A0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23A0">
        <w:rPr>
          <w:rFonts w:ascii="Times New Roman" w:hAnsi="Times New Roman" w:cs="Times New Roman"/>
          <w:bCs/>
          <w:iCs/>
          <w:sz w:val="28"/>
          <w:szCs w:val="28"/>
        </w:rPr>
        <w:t>- ОА «Газпром газораспределение» приобрели школьную мебель, электротовары,  а также выделили деньги на монтаж оконного блока и покупку жалюзи  на сумму 250 000,00 рублей,</w:t>
      </w:r>
    </w:p>
    <w:p w14:paraId="77D6677A" w14:textId="77777777" w:rsidR="001023A0" w:rsidRPr="001023A0" w:rsidRDefault="001023A0" w:rsidP="001023A0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23A0">
        <w:rPr>
          <w:rFonts w:ascii="Times New Roman" w:hAnsi="Times New Roman" w:cs="Times New Roman"/>
          <w:bCs/>
          <w:iCs/>
          <w:sz w:val="28"/>
          <w:szCs w:val="28"/>
        </w:rPr>
        <w:t>- ОАО Каустик выделило деньги на оборудование вахты в учебном корпусе и монтаж двери  на сумму              230 000,00 рублей,</w:t>
      </w:r>
    </w:p>
    <w:p w14:paraId="774CBA30" w14:textId="77777777" w:rsidR="001023A0" w:rsidRPr="001023A0" w:rsidRDefault="001023A0" w:rsidP="001023A0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23A0">
        <w:rPr>
          <w:rFonts w:ascii="Times New Roman" w:hAnsi="Times New Roman" w:cs="Times New Roman"/>
          <w:bCs/>
          <w:iCs/>
          <w:sz w:val="28"/>
          <w:szCs w:val="28"/>
        </w:rPr>
        <w:t>-Банк ГПБ (АО) выделил деньги на монтаж дверей в учебном корпусе №2 120 000,00 рублей,</w:t>
      </w:r>
    </w:p>
    <w:p w14:paraId="558FC1D7" w14:textId="77777777" w:rsidR="001023A0" w:rsidRPr="001023A0" w:rsidRDefault="001023A0" w:rsidP="001023A0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23A0">
        <w:rPr>
          <w:rFonts w:ascii="Times New Roman" w:hAnsi="Times New Roman" w:cs="Times New Roman"/>
          <w:bCs/>
          <w:iCs/>
          <w:sz w:val="28"/>
          <w:szCs w:val="28"/>
        </w:rPr>
        <w:t>- ОАО Каустик выделило моющие средства, а также строительные материалы  на сумму 16 882,78 рублей.</w:t>
      </w:r>
    </w:p>
    <w:p w14:paraId="070C3F6F" w14:textId="77777777" w:rsidR="001023A0" w:rsidRPr="001023A0" w:rsidRDefault="001023A0" w:rsidP="001023A0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23A0">
        <w:rPr>
          <w:rFonts w:ascii="Times New Roman" w:hAnsi="Times New Roman" w:cs="Times New Roman"/>
          <w:bCs/>
          <w:iCs/>
          <w:sz w:val="28"/>
          <w:szCs w:val="28"/>
        </w:rPr>
        <w:t xml:space="preserve">ИП </w:t>
      </w:r>
      <w:proofErr w:type="spellStart"/>
      <w:r w:rsidRPr="001023A0">
        <w:rPr>
          <w:rFonts w:ascii="Times New Roman" w:hAnsi="Times New Roman" w:cs="Times New Roman"/>
          <w:bCs/>
          <w:iCs/>
          <w:sz w:val="28"/>
          <w:szCs w:val="28"/>
        </w:rPr>
        <w:t>Кульченко</w:t>
      </w:r>
      <w:proofErr w:type="spellEnd"/>
      <w:r w:rsidRPr="001023A0">
        <w:rPr>
          <w:rFonts w:ascii="Times New Roman" w:hAnsi="Times New Roman" w:cs="Times New Roman"/>
          <w:bCs/>
          <w:iCs/>
          <w:sz w:val="28"/>
          <w:szCs w:val="28"/>
        </w:rPr>
        <w:t xml:space="preserve"> поставил плиточный клей на сумму 4 020,00 рублей.</w:t>
      </w:r>
    </w:p>
    <w:p w14:paraId="7BEA2F22" w14:textId="77777777" w:rsidR="001023A0" w:rsidRPr="001023A0" w:rsidRDefault="001023A0" w:rsidP="001023A0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23A0">
        <w:rPr>
          <w:rFonts w:ascii="Times New Roman" w:hAnsi="Times New Roman" w:cs="Times New Roman"/>
          <w:bCs/>
          <w:iCs/>
          <w:sz w:val="28"/>
          <w:szCs w:val="28"/>
        </w:rPr>
        <w:t>Общая сумма спонсорской помощи за 2024 год и первую половину 2025 года составила 967 856,47  рублей.</w:t>
      </w:r>
    </w:p>
    <w:p w14:paraId="621F12D3" w14:textId="77777777" w:rsidR="001023A0" w:rsidRPr="001023A0" w:rsidRDefault="001023A0" w:rsidP="001023A0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C08FE">
        <w:rPr>
          <w:rFonts w:ascii="Times New Roman" w:hAnsi="Times New Roman" w:cs="Times New Roman"/>
          <w:bCs/>
          <w:iCs/>
          <w:sz w:val="28"/>
          <w:szCs w:val="28"/>
        </w:rPr>
        <w:t>В школе-интернате осуществляется текущий косметический ремонт учебных кабинетов, рекреаций и здания столовой.</w:t>
      </w:r>
    </w:p>
    <w:p w14:paraId="5D222302" w14:textId="77777777" w:rsidR="001023A0" w:rsidRPr="001023A0" w:rsidRDefault="001023A0" w:rsidP="001023A0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23A0">
        <w:rPr>
          <w:rFonts w:ascii="Times New Roman" w:hAnsi="Times New Roman" w:cs="Times New Roman"/>
          <w:bCs/>
          <w:iCs/>
          <w:sz w:val="28"/>
          <w:szCs w:val="28"/>
        </w:rPr>
        <w:t>В результате работ по благоустройству прилегающая к учреждению территория приобрела эстетически привлекательный вид.</w:t>
      </w:r>
    </w:p>
    <w:p w14:paraId="2DF3D2C1" w14:textId="77777777" w:rsidR="001023A0" w:rsidRDefault="001023A0" w:rsidP="00BD3701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CFB543C" w14:textId="6EF966E7" w:rsidR="009C5A3B" w:rsidRPr="00BD3701" w:rsidRDefault="00153A54" w:rsidP="009C5A3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3701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9C5A3B" w:rsidRPr="00BD3701">
        <w:rPr>
          <w:rFonts w:ascii="Times New Roman" w:hAnsi="Times New Roman" w:cs="Times New Roman"/>
          <w:b/>
          <w:sz w:val="28"/>
          <w:szCs w:val="28"/>
          <w:u w:val="single"/>
        </w:rPr>
        <w:t>тоги работы педагогического коллектива и администрации образовательной организации за 20</w:t>
      </w:r>
      <w:r w:rsidR="00F83C3E" w:rsidRPr="00BD370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1023A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9C5A3B" w:rsidRPr="00BD3701">
        <w:rPr>
          <w:rFonts w:ascii="Times New Roman" w:hAnsi="Times New Roman" w:cs="Times New Roman"/>
          <w:b/>
          <w:sz w:val="28"/>
          <w:szCs w:val="28"/>
          <w:u w:val="single"/>
        </w:rPr>
        <w:t xml:space="preserve"> - 202</w:t>
      </w:r>
      <w:r w:rsidR="001023A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9C5A3B" w:rsidRPr="00BD3701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  отражаются в следующих достижениях:</w:t>
      </w:r>
    </w:p>
    <w:p w14:paraId="70EDA333" w14:textId="056B30D9" w:rsidR="001023A0" w:rsidRDefault="00BB6BD3" w:rsidP="00C30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год:</w:t>
      </w:r>
    </w:p>
    <w:p w14:paraId="46494F12" w14:textId="491D1A9C" w:rsidR="00BB6BD3" w:rsidRPr="0024618C" w:rsidRDefault="00BB6BD3" w:rsidP="00C30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618C">
        <w:rPr>
          <w:rFonts w:ascii="Times New Roman" w:hAnsi="Times New Roman" w:cs="Times New Roman"/>
          <w:sz w:val="28"/>
          <w:szCs w:val="28"/>
        </w:rPr>
        <w:t xml:space="preserve">- </w:t>
      </w:r>
      <w:r w:rsidR="00E72274" w:rsidRPr="0024618C">
        <w:rPr>
          <w:rFonts w:ascii="Times New Roman" w:hAnsi="Times New Roman" w:cs="Times New Roman"/>
          <w:sz w:val="28"/>
          <w:szCs w:val="28"/>
        </w:rPr>
        <w:t>Благодарность главы администрации Красноармейского района коллективу ГКОУ «Волгоградская школа-интернат № 5» за плодотворное сотрудничество</w:t>
      </w:r>
      <w:r w:rsidR="00D2616E" w:rsidRPr="0024618C">
        <w:rPr>
          <w:rFonts w:ascii="Times New Roman" w:hAnsi="Times New Roman" w:cs="Times New Roman"/>
          <w:sz w:val="28"/>
          <w:szCs w:val="28"/>
        </w:rPr>
        <w:t xml:space="preserve"> в 2024 году.</w:t>
      </w:r>
    </w:p>
    <w:p w14:paraId="1D6865FB" w14:textId="577032E0" w:rsidR="00D2616E" w:rsidRDefault="00D2616E" w:rsidP="00C30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618C">
        <w:rPr>
          <w:rFonts w:ascii="Times New Roman" w:hAnsi="Times New Roman" w:cs="Times New Roman"/>
          <w:sz w:val="28"/>
          <w:szCs w:val="28"/>
        </w:rPr>
        <w:t>- Сертификат участника Всероссийского конкурса лучших практик профессиональной самореализации выпускников коррекционных школ – 2024, организатор ИКП.</w:t>
      </w:r>
    </w:p>
    <w:p w14:paraId="1697A95D" w14:textId="49E4D6EE" w:rsidR="00660143" w:rsidRDefault="00660143" w:rsidP="00C30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Почетная грамота Администрации Волгоградского муниципального учреждения культуры «Централизованная система городских библиотек» ГКОУ «Волгоградская школа-интернат № 5» за 1 место в номинации «Букет любимому учителю» в рамках городского творческого конкурса «Цветочное вдохновение», приуроченного ко Дню учителя в библиотеке-филиале № 17 им. М.А. Шолохова.</w:t>
      </w:r>
    </w:p>
    <w:p w14:paraId="1AB8BF54" w14:textId="164D0A73" w:rsidR="00660143" w:rsidRPr="00660143" w:rsidRDefault="00660143" w:rsidP="00660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143">
        <w:rPr>
          <w:rFonts w:ascii="Times New Roman" w:hAnsi="Times New Roman" w:cs="Times New Roman"/>
          <w:sz w:val="28"/>
          <w:szCs w:val="28"/>
        </w:rPr>
        <w:t xml:space="preserve">- Почетная грамота Администрации Волгоградского муниципального учреждения культуры «Централизованная система городских библиотек» </w:t>
      </w:r>
      <w:r w:rsidRPr="00660143">
        <w:rPr>
          <w:rFonts w:ascii="Times New Roman" w:hAnsi="Times New Roman" w:cs="Times New Roman"/>
          <w:sz w:val="28"/>
          <w:szCs w:val="28"/>
        </w:rPr>
        <w:lastRenderedPageBreak/>
        <w:t xml:space="preserve">ГКОУ «Волгоградская школа-интернат № 5»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60143">
        <w:rPr>
          <w:rFonts w:ascii="Times New Roman" w:hAnsi="Times New Roman" w:cs="Times New Roman"/>
          <w:sz w:val="28"/>
          <w:szCs w:val="28"/>
        </w:rPr>
        <w:t xml:space="preserve"> место в номинации «</w:t>
      </w:r>
      <w:r>
        <w:rPr>
          <w:rFonts w:ascii="Times New Roman" w:hAnsi="Times New Roman" w:cs="Times New Roman"/>
          <w:sz w:val="28"/>
          <w:szCs w:val="28"/>
        </w:rPr>
        <w:t>Поздравительная открытка</w:t>
      </w:r>
      <w:r w:rsidRPr="00660143">
        <w:rPr>
          <w:rFonts w:ascii="Times New Roman" w:hAnsi="Times New Roman" w:cs="Times New Roman"/>
          <w:sz w:val="28"/>
          <w:szCs w:val="28"/>
        </w:rPr>
        <w:t>» в рамках городского творческого конкурса «Цветочное вдохновение», приуроченного ко Дню учителя в библиотеке-филиале № 17 им. М.А. Шолохова.</w:t>
      </w:r>
    </w:p>
    <w:p w14:paraId="719F6A91" w14:textId="47551E00" w:rsidR="00660143" w:rsidRPr="00660143" w:rsidRDefault="00660143" w:rsidP="00660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143">
        <w:rPr>
          <w:rFonts w:ascii="Times New Roman" w:hAnsi="Times New Roman" w:cs="Times New Roman"/>
          <w:sz w:val="28"/>
          <w:szCs w:val="28"/>
        </w:rPr>
        <w:t xml:space="preserve">- Почетная грамота Администрации Волгоградского муниципального учреждения культуры «Централизованная система городских библиотек» ГКОУ «Волгоградская школа-интернат № 5»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60143">
        <w:rPr>
          <w:rFonts w:ascii="Times New Roman" w:hAnsi="Times New Roman" w:cs="Times New Roman"/>
          <w:sz w:val="28"/>
          <w:szCs w:val="28"/>
        </w:rPr>
        <w:t xml:space="preserve"> место в номинации «</w:t>
      </w:r>
      <w:r>
        <w:rPr>
          <w:rFonts w:ascii="Times New Roman" w:hAnsi="Times New Roman" w:cs="Times New Roman"/>
          <w:sz w:val="28"/>
          <w:szCs w:val="28"/>
        </w:rPr>
        <w:t>Креатив+</w:t>
      </w:r>
      <w:r w:rsidRPr="00660143">
        <w:rPr>
          <w:rFonts w:ascii="Times New Roman" w:hAnsi="Times New Roman" w:cs="Times New Roman"/>
          <w:sz w:val="28"/>
          <w:szCs w:val="28"/>
        </w:rPr>
        <w:t>» в рамках городского творческого конкурса «Цветочное вдохновение», приуроченного ко Дню учителя в библиотеке-филиале № 17 им. М.А. Шолохова.</w:t>
      </w:r>
    </w:p>
    <w:p w14:paraId="5A1566F4" w14:textId="24FADF63" w:rsidR="00D2616E" w:rsidRDefault="00C06150" w:rsidP="00C30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год:</w:t>
      </w:r>
    </w:p>
    <w:p w14:paraId="6BD1EA2A" w14:textId="67D629B5" w:rsidR="00203E4D" w:rsidRPr="00203E4D" w:rsidRDefault="00203E4D" w:rsidP="00203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3E4D">
        <w:rPr>
          <w:rFonts w:ascii="Times New Roman" w:hAnsi="Times New Roman" w:cs="Times New Roman"/>
          <w:sz w:val="28"/>
          <w:szCs w:val="28"/>
        </w:rPr>
        <w:t xml:space="preserve"> Благодарствен</w:t>
      </w:r>
      <w:r>
        <w:rPr>
          <w:rFonts w:ascii="Times New Roman" w:hAnsi="Times New Roman" w:cs="Times New Roman"/>
          <w:sz w:val="28"/>
          <w:szCs w:val="28"/>
        </w:rPr>
        <w:t>ное письмо комитета образования и</w:t>
      </w:r>
      <w:r w:rsidRPr="00203E4D">
        <w:rPr>
          <w:rFonts w:ascii="Times New Roman" w:hAnsi="Times New Roman" w:cs="Times New Roman"/>
          <w:sz w:val="28"/>
          <w:szCs w:val="28"/>
        </w:rPr>
        <w:t xml:space="preserve"> науки Волгоградской области за профессиональную работу в составе жюри регионального этапа </w:t>
      </w:r>
      <w:r w:rsidRPr="00203E4D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90315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03E4D">
        <w:rPr>
          <w:rFonts w:ascii="Times New Roman" w:hAnsi="Times New Roman" w:cs="Times New Roman"/>
          <w:sz w:val="28"/>
          <w:szCs w:val="28"/>
        </w:rPr>
        <w:t xml:space="preserve"> Всероссийского конкурса «Лучшая</w:t>
      </w:r>
      <w:r w:rsidR="0090315F">
        <w:rPr>
          <w:rFonts w:ascii="Times New Roman" w:hAnsi="Times New Roman" w:cs="Times New Roman"/>
          <w:sz w:val="28"/>
          <w:szCs w:val="28"/>
        </w:rPr>
        <w:t xml:space="preserve"> инклюзивная школа России – 2025</w:t>
      </w:r>
      <w:r w:rsidRPr="00203E4D">
        <w:rPr>
          <w:rFonts w:ascii="Times New Roman" w:hAnsi="Times New Roman" w:cs="Times New Roman"/>
          <w:sz w:val="28"/>
          <w:szCs w:val="28"/>
        </w:rPr>
        <w:t>».</w:t>
      </w:r>
    </w:p>
    <w:p w14:paraId="337135F9" w14:textId="3E07ACC2" w:rsidR="00DB3EFD" w:rsidRDefault="00DB3EFD" w:rsidP="00C30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Благодарственное письмо АНО «Артель для победы» Калининой Т.В. и коллективу ГКОУ «Волгоградская школа-интернат № 5» за активное участие в гуманитарной миссии по оказанию помощи участникам специальной военной операции.</w:t>
      </w:r>
    </w:p>
    <w:p w14:paraId="7D8CFE0B" w14:textId="6B59040D" w:rsidR="00C06150" w:rsidRDefault="00C06150" w:rsidP="00C30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Диплом комитета образования и науки Волгоградской области </w:t>
      </w:r>
      <w:r w:rsidR="001C5F37">
        <w:rPr>
          <w:rFonts w:ascii="Times New Roman" w:hAnsi="Times New Roman" w:cs="Times New Roman"/>
          <w:sz w:val="28"/>
          <w:szCs w:val="28"/>
        </w:rPr>
        <w:t xml:space="preserve">ГКОУ «Волгоградская школа-интернат № 5» </w:t>
      </w:r>
      <w:r>
        <w:rPr>
          <w:rFonts w:ascii="Times New Roman" w:hAnsi="Times New Roman" w:cs="Times New Roman"/>
          <w:sz w:val="28"/>
          <w:szCs w:val="28"/>
        </w:rPr>
        <w:t xml:space="preserve">за активное участие в работе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C061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Волгоградского образовательного форума «Образование-2025».</w:t>
      </w:r>
    </w:p>
    <w:p w14:paraId="6E392892" w14:textId="13C4FD8B" w:rsidR="00C06150" w:rsidRDefault="00C06150" w:rsidP="00C30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Диплом победителя</w:t>
      </w:r>
      <w:r w:rsidR="00F01500">
        <w:rPr>
          <w:rFonts w:ascii="Times New Roman" w:hAnsi="Times New Roman" w:cs="Times New Roman"/>
          <w:sz w:val="28"/>
          <w:szCs w:val="28"/>
        </w:rPr>
        <w:t xml:space="preserve"> фестиваля «Дети как дети» за 2 место в номинации «Огромный мир в маленьком сердце».</w:t>
      </w:r>
    </w:p>
    <w:p w14:paraId="32C39201" w14:textId="4E41B06C" w:rsidR="00F01500" w:rsidRDefault="00F01500" w:rsidP="00C30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Благодарность Оргкомитета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F015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Всероссийского инклюзивного фестиваля </w:t>
      </w:r>
      <w:r w:rsidRPr="00F01500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ЛюдиКакЛюди  Калининой Т.В. за организацию и проведение региональных мероприятий </w:t>
      </w:r>
      <w:r w:rsidRPr="00F01500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F01500">
        <w:rPr>
          <w:rFonts w:ascii="Times New Roman" w:hAnsi="Times New Roman" w:cs="Times New Roman"/>
          <w:sz w:val="28"/>
          <w:szCs w:val="28"/>
        </w:rPr>
        <w:t xml:space="preserve"> Всероссийского инклюзивного фестиваля #ЛюдиКакЛюди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C69286" w14:textId="77777777" w:rsidR="00F01500" w:rsidRPr="00F01500" w:rsidRDefault="00F01500" w:rsidP="00F015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Диплом коллективу ГКОУ «Волгоградская школа-интернат № 5» за участие в мероприятиях </w:t>
      </w:r>
      <w:r w:rsidRPr="00F01500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F01500">
        <w:rPr>
          <w:rFonts w:ascii="Times New Roman" w:hAnsi="Times New Roman" w:cs="Times New Roman"/>
          <w:sz w:val="28"/>
          <w:szCs w:val="28"/>
        </w:rPr>
        <w:t xml:space="preserve"> Всероссийского инклюзивного фестиваля #ЛюдиКакЛюди.</w:t>
      </w:r>
    </w:p>
    <w:p w14:paraId="4E1672DF" w14:textId="08E904FD" w:rsidR="00F01500" w:rsidRPr="00F01500" w:rsidRDefault="006259B7" w:rsidP="00C30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59B7">
        <w:rPr>
          <w:rFonts w:ascii="Times New Roman" w:hAnsi="Times New Roman" w:cs="Times New Roman"/>
          <w:sz w:val="28"/>
          <w:szCs w:val="28"/>
        </w:rPr>
        <w:t>Благодарствен</w:t>
      </w:r>
      <w:r w:rsidR="00E369E4">
        <w:rPr>
          <w:rFonts w:ascii="Times New Roman" w:hAnsi="Times New Roman" w:cs="Times New Roman"/>
          <w:sz w:val="28"/>
          <w:szCs w:val="28"/>
        </w:rPr>
        <w:t>ное письмо комитета образования и</w:t>
      </w:r>
      <w:r w:rsidRPr="006259B7">
        <w:rPr>
          <w:rFonts w:ascii="Times New Roman" w:hAnsi="Times New Roman" w:cs="Times New Roman"/>
          <w:sz w:val="28"/>
          <w:szCs w:val="28"/>
        </w:rPr>
        <w:t xml:space="preserve"> науки Волгоградской области, регионального центра "Абилимпикс" Калининой Т.В. за вклад в организацию и проведение </w:t>
      </w:r>
      <w:r w:rsidRPr="006259B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259B7">
        <w:rPr>
          <w:rFonts w:ascii="Times New Roman" w:hAnsi="Times New Roman" w:cs="Times New Roman"/>
          <w:sz w:val="28"/>
          <w:szCs w:val="28"/>
        </w:rPr>
        <w:t xml:space="preserve"> Регионального чемпионата по профессиональному мастерству среди инвалидов и лиц с ограниченными возможностями здоровья "Абилимпикс"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A85A0E" w14:textId="19BA5E7A" w:rsidR="00A21FE2" w:rsidRPr="00A21FE2" w:rsidRDefault="00A21FE2" w:rsidP="00A21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FE2">
        <w:rPr>
          <w:rFonts w:ascii="Times New Roman" w:hAnsi="Times New Roman" w:cs="Times New Roman"/>
          <w:sz w:val="28"/>
          <w:szCs w:val="28"/>
        </w:rPr>
        <w:t>- Благодарственное письмо комитета образования</w:t>
      </w:r>
      <w:r w:rsidR="00E369E4">
        <w:rPr>
          <w:rFonts w:ascii="Times New Roman" w:hAnsi="Times New Roman" w:cs="Times New Roman"/>
          <w:sz w:val="28"/>
          <w:szCs w:val="28"/>
        </w:rPr>
        <w:t xml:space="preserve"> и</w:t>
      </w:r>
      <w:r w:rsidRPr="00A21FE2">
        <w:rPr>
          <w:rFonts w:ascii="Times New Roman" w:hAnsi="Times New Roman" w:cs="Times New Roman"/>
          <w:sz w:val="28"/>
          <w:szCs w:val="28"/>
        </w:rPr>
        <w:t xml:space="preserve"> науки Волгоградской области, регионального центра "Абилимпикс"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М.Ф.</w:t>
      </w:r>
      <w:r w:rsidRPr="00A21FE2">
        <w:rPr>
          <w:rFonts w:ascii="Times New Roman" w:hAnsi="Times New Roman" w:cs="Times New Roman"/>
          <w:sz w:val="28"/>
          <w:szCs w:val="28"/>
        </w:rPr>
        <w:t xml:space="preserve"> за вклад в организацию и проведение </w:t>
      </w:r>
      <w:r w:rsidRPr="00A21FE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21FE2">
        <w:rPr>
          <w:rFonts w:ascii="Times New Roman" w:hAnsi="Times New Roman" w:cs="Times New Roman"/>
          <w:sz w:val="28"/>
          <w:szCs w:val="28"/>
        </w:rPr>
        <w:t xml:space="preserve"> Регионального чемпионата по профессиональному мастерству среди инвалидов и лиц с ограниченными возможностями здоровья "Абилимпикс".</w:t>
      </w:r>
    </w:p>
    <w:p w14:paraId="2E2D73FD" w14:textId="22AAB01E" w:rsidR="00A21FE2" w:rsidRPr="00A21FE2" w:rsidRDefault="00A21FE2" w:rsidP="00A21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FE2">
        <w:rPr>
          <w:rFonts w:ascii="Times New Roman" w:hAnsi="Times New Roman" w:cs="Times New Roman"/>
          <w:sz w:val="28"/>
          <w:szCs w:val="28"/>
        </w:rPr>
        <w:t>- Благодарственное письмо комитета образования</w:t>
      </w:r>
      <w:r w:rsidR="00E369E4">
        <w:rPr>
          <w:rFonts w:ascii="Times New Roman" w:hAnsi="Times New Roman" w:cs="Times New Roman"/>
          <w:sz w:val="28"/>
          <w:szCs w:val="28"/>
        </w:rPr>
        <w:t xml:space="preserve"> и</w:t>
      </w:r>
      <w:r w:rsidRPr="00A21FE2">
        <w:rPr>
          <w:rFonts w:ascii="Times New Roman" w:hAnsi="Times New Roman" w:cs="Times New Roman"/>
          <w:sz w:val="28"/>
          <w:szCs w:val="28"/>
        </w:rPr>
        <w:t xml:space="preserve"> науки Волгоградской области, регионального центра "Абилимпикс" </w:t>
      </w:r>
      <w:r>
        <w:rPr>
          <w:rFonts w:ascii="Times New Roman" w:hAnsi="Times New Roman" w:cs="Times New Roman"/>
          <w:sz w:val="28"/>
          <w:szCs w:val="28"/>
        </w:rPr>
        <w:t>Шакуровой М.А.</w:t>
      </w:r>
      <w:r w:rsidRPr="00A21FE2">
        <w:rPr>
          <w:rFonts w:ascii="Times New Roman" w:hAnsi="Times New Roman" w:cs="Times New Roman"/>
          <w:sz w:val="28"/>
          <w:szCs w:val="28"/>
        </w:rPr>
        <w:t xml:space="preserve"> за вклад в </w:t>
      </w:r>
      <w:r w:rsidRPr="00A21FE2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организацию и проведение </w:t>
      </w:r>
      <w:r w:rsidRPr="00A21FE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21FE2">
        <w:rPr>
          <w:rFonts w:ascii="Times New Roman" w:hAnsi="Times New Roman" w:cs="Times New Roman"/>
          <w:sz w:val="28"/>
          <w:szCs w:val="28"/>
        </w:rPr>
        <w:t xml:space="preserve"> Регионального чемпионата по профессиональному мастерству среди инвалидов и лиц с ограниченными возможностями здоровья "Абилимпикс".</w:t>
      </w:r>
    </w:p>
    <w:p w14:paraId="369D97AD" w14:textId="46A47E39" w:rsidR="00A21FE2" w:rsidRPr="00A21FE2" w:rsidRDefault="00A21FE2" w:rsidP="00A21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1FE2">
        <w:rPr>
          <w:rFonts w:ascii="Times New Roman" w:hAnsi="Times New Roman" w:cs="Times New Roman"/>
          <w:sz w:val="28"/>
          <w:szCs w:val="28"/>
        </w:rPr>
        <w:t>Благодарствен</w:t>
      </w:r>
      <w:r w:rsidR="00E369E4">
        <w:rPr>
          <w:rFonts w:ascii="Times New Roman" w:hAnsi="Times New Roman" w:cs="Times New Roman"/>
          <w:sz w:val="28"/>
          <w:szCs w:val="28"/>
        </w:rPr>
        <w:t>ное письмо комитета образования и</w:t>
      </w:r>
      <w:r w:rsidRPr="00A21FE2">
        <w:rPr>
          <w:rFonts w:ascii="Times New Roman" w:hAnsi="Times New Roman" w:cs="Times New Roman"/>
          <w:sz w:val="28"/>
          <w:szCs w:val="28"/>
        </w:rPr>
        <w:t xml:space="preserve"> науки Волгоградской области, регионального центра "Абилимпикс" </w:t>
      </w:r>
      <w:proofErr w:type="spellStart"/>
      <w:r w:rsidR="008E08D7">
        <w:rPr>
          <w:rFonts w:ascii="Times New Roman" w:hAnsi="Times New Roman" w:cs="Times New Roman"/>
          <w:sz w:val="28"/>
          <w:szCs w:val="28"/>
        </w:rPr>
        <w:t>Шавеко</w:t>
      </w:r>
      <w:proofErr w:type="spellEnd"/>
      <w:r w:rsidR="008E08D7">
        <w:rPr>
          <w:rFonts w:ascii="Times New Roman" w:hAnsi="Times New Roman" w:cs="Times New Roman"/>
          <w:sz w:val="28"/>
          <w:szCs w:val="28"/>
        </w:rPr>
        <w:t xml:space="preserve"> Н.П.</w:t>
      </w:r>
      <w:r w:rsidRPr="00A21FE2">
        <w:rPr>
          <w:rFonts w:ascii="Times New Roman" w:hAnsi="Times New Roman" w:cs="Times New Roman"/>
          <w:sz w:val="28"/>
          <w:szCs w:val="28"/>
        </w:rPr>
        <w:t xml:space="preserve"> за вклад в организацию и проведение </w:t>
      </w:r>
      <w:r w:rsidRPr="00A21FE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21FE2">
        <w:rPr>
          <w:rFonts w:ascii="Times New Roman" w:hAnsi="Times New Roman" w:cs="Times New Roman"/>
          <w:sz w:val="28"/>
          <w:szCs w:val="28"/>
        </w:rPr>
        <w:t xml:space="preserve"> Регионального чемпионата по профессиональному мастерству среди инвалидов и лиц с ограниченными возможностями здоровья "Абилимпикс".</w:t>
      </w:r>
    </w:p>
    <w:p w14:paraId="3BE95B4D" w14:textId="6721B88E" w:rsidR="001023A0" w:rsidRDefault="006F0D65" w:rsidP="00C30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0D65">
        <w:rPr>
          <w:rFonts w:ascii="Times New Roman" w:hAnsi="Times New Roman" w:cs="Times New Roman"/>
          <w:sz w:val="28"/>
          <w:szCs w:val="28"/>
        </w:rPr>
        <w:t>- Благодарственное письмо комитета образования и науки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Титовой Светлане Павловне за</w:t>
      </w:r>
      <w:r w:rsidRPr="006F0D65">
        <w:rPr>
          <w:rFonts w:ascii="Times New Roman" w:hAnsi="Times New Roman" w:cs="Times New Roman"/>
          <w:sz w:val="28"/>
          <w:szCs w:val="28"/>
        </w:rPr>
        <w:t xml:space="preserve"> вклад в организацию и проведение </w:t>
      </w:r>
      <w:r w:rsidRPr="006F0D6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F0D65">
        <w:rPr>
          <w:rFonts w:ascii="Times New Roman" w:hAnsi="Times New Roman" w:cs="Times New Roman"/>
          <w:sz w:val="28"/>
          <w:szCs w:val="28"/>
        </w:rPr>
        <w:t xml:space="preserve"> Регионального чемпионата по профессиональному мастерству среди инвалидов и лиц с ограниченными возможностями здоровья "Абилимпикс"</w:t>
      </w:r>
      <w:r>
        <w:rPr>
          <w:rFonts w:ascii="Times New Roman" w:hAnsi="Times New Roman" w:cs="Times New Roman"/>
          <w:sz w:val="28"/>
          <w:szCs w:val="28"/>
        </w:rPr>
        <w:t xml:space="preserve"> «Фестиваль возможностей».</w:t>
      </w:r>
    </w:p>
    <w:p w14:paraId="643C2DBC" w14:textId="49BC2BBF" w:rsidR="00AA7DFF" w:rsidRDefault="00AA7DFF" w:rsidP="00C30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Диплом участника областного конкурса профессионального мастерства «Учитель-дефектолог года» Домниной М.С.</w:t>
      </w:r>
    </w:p>
    <w:p w14:paraId="2E1DD68A" w14:textId="2ED4E151" w:rsidR="00AA7DFF" w:rsidRDefault="00AA7DFF" w:rsidP="00C30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Почетная грамота Волгоградской областной организации Профессионального союза работников народного образования и науки Российской Федерации Домниной М.С., участнику </w:t>
      </w:r>
      <w:r w:rsidRPr="00AA7DFF">
        <w:rPr>
          <w:rFonts w:ascii="Times New Roman" w:hAnsi="Times New Roman" w:cs="Times New Roman"/>
          <w:sz w:val="28"/>
          <w:szCs w:val="28"/>
        </w:rPr>
        <w:t>областного конкурса профессионального мастерства «Учитель-дефектолог года»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A5DA53" w14:textId="4867FD23" w:rsidR="0025217B" w:rsidRDefault="0025217B" w:rsidP="00C30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Благодарственное письмо Правления ВРОО «Центр творческой молодежи» Астаповой В.А. за работу в жюри муниципального этапа регионального проекта «Фестиваль ученического самоуправления – 2025».</w:t>
      </w:r>
    </w:p>
    <w:p w14:paraId="393963CE" w14:textId="54C00F7D" w:rsidR="002342C5" w:rsidRDefault="002342C5" w:rsidP="00C30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Грамота Волгоградской областной организации общероссийского профсоюза образования, комитета образования и науки Волгоградской области команде «Пятёрка» за участие в Спартакиаде командного взаимодействия «Здоровый работник – счастливая семья».</w:t>
      </w:r>
    </w:p>
    <w:p w14:paraId="1ECFCBDB" w14:textId="1EE28FCD" w:rsidR="00CD6619" w:rsidRDefault="00CD6619" w:rsidP="00C30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Специальный приз жюри муниципального этапа регионального фестиваля детско-юношеского театрального творчества «Волшебная рампа» в Волгоградской области, посвященного 80-й годовщине Победы в Великой Отечественной войне 1941-1945 годов</w:t>
      </w:r>
      <w:r w:rsidR="007805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номинация «Театральное представление»  (категория 5-8 классы), за лучший актерский ансамбль театральному коллективу «Контакт» ГКОУ «Волгоградская школа-интернат № 5» (руководитель Краснова О.Ю.).</w:t>
      </w:r>
    </w:p>
    <w:p w14:paraId="026067F3" w14:textId="0AF4B1C2" w:rsidR="001023A0" w:rsidRDefault="007805DA" w:rsidP="00C30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Диплом театральному коллективу «Контакт»</w:t>
      </w:r>
      <w:r w:rsidRPr="007805DA">
        <w:rPr>
          <w:rFonts w:ascii="Times New Roman" w:hAnsi="Times New Roman" w:cs="Times New Roman"/>
          <w:sz w:val="28"/>
          <w:szCs w:val="28"/>
        </w:rPr>
        <w:t xml:space="preserve"> ГКОУ «Волгоградская школа-интернат № 5» (руководитель Краснова О.Ю.)</w:t>
      </w:r>
      <w:r>
        <w:rPr>
          <w:rFonts w:ascii="Times New Roman" w:hAnsi="Times New Roman" w:cs="Times New Roman"/>
          <w:sz w:val="28"/>
          <w:szCs w:val="28"/>
        </w:rPr>
        <w:t>, участнику муниципального этапа детско-юношеского фестиваля</w:t>
      </w:r>
      <w:r w:rsidRPr="007805DA">
        <w:rPr>
          <w:rFonts w:ascii="Times New Roman" w:hAnsi="Times New Roman" w:cs="Times New Roman"/>
          <w:sz w:val="28"/>
          <w:szCs w:val="28"/>
        </w:rPr>
        <w:t xml:space="preserve"> театрального творчества «Волшебная рампа</w:t>
      </w:r>
      <w:r>
        <w:rPr>
          <w:rFonts w:ascii="Times New Roman" w:hAnsi="Times New Roman" w:cs="Times New Roman"/>
          <w:sz w:val="28"/>
          <w:szCs w:val="28"/>
        </w:rPr>
        <w:t xml:space="preserve"> - 2025</w:t>
      </w:r>
      <w:r w:rsidRPr="007805D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805DA">
        <w:rPr>
          <w:rFonts w:ascii="Times New Roman" w:hAnsi="Times New Roman" w:cs="Times New Roman"/>
          <w:sz w:val="28"/>
          <w:szCs w:val="28"/>
        </w:rPr>
        <w:t>посвященного 80-й годовщине Победы в Великой Отечественной войне 1941-1945 годов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8099FD" w14:textId="77777777" w:rsidR="001023A0" w:rsidRDefault="001023A0" w:rsidP="00C30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A0480B" w14:textId="77777777" w:rsidR="001023A0" w:rsidRDefault="001023A0" w:rsidP="00C30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F8A344" w14:textId="77777777" w:rsidR="001023A0" w:rsidRDefault="001023A0" w:rsidP="00C30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9C364D" w14:textId="77777777" w:rsidR="001023A0" w:rsidRDefault="001023A0" w:rsidP="00C30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DC1690" w14:textId="77777777" w:rsidR="001023A0" w:rsidRDefault="001023A0" w:rsidP="00C30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5A9669" w14:textId="77777777" w:rsidR="001023A0" w:rsidRDefault="001023A0" w:rsidP="00C30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491CF9" w14:textId="77777777" w:rsidR="001023A0" w:rsidRDefault="001023A0" w:rsidP="00C30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E96CB2" w14:textId="77777777" w:rsidR="001023A0" w:rsidRDefault="001023A0" w:rsidP="00C30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2D852D" w14:textId="77777777" w:rsidR="00DD4BEF" w:rsidRPr="00250759" w:rsidRDefault="00DD4BEF" w:rsidP="00B162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9ECF07" w14:textId="77777777" w:rsidR="00396F19" w:rsidRDefault="00396F19" w:rsidP="00B162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396F19" w:rsidSect="00CA5A1D">
          <w:pgSz w:w="11906" w:h="16838"/>
          <w:pgMar w:top="709" w:right="1133" w:bottom="284" w:left="1560" w:header="709" w:footer="709" w:gutter="0"/>
          <w:cols w:space="708"/>
          <w:docGrid w:linePitch="360"/>
        </w:sectPr>
      </w:pPr>
    </w:p>
    <w:p w14:paraId="7D61DE39" w14:textId="77777777" w:rsidR="00396F19" w:rsidRPr="007F5873" w:rsidRDefault="00396F19" w:rsidP="00396F1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7F587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lastRenderedPageBreak/>
        <w:t>II</w:t>
      </w:r>
      <w:r w:rsidRPr="007F587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. ПОКАЗАТЕЛИ </w:t>
      </w:r>
    </w:p>
    <w:p w14:paraId="2E9738EE" w14:textId="77777777" w:rsidR="00396F19" w:rsidRPr="007F5873" w:rsidRDefault="00396F19" w:rsidP="00396F1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7F587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деятельности ГКОУ «Волгоградская школа-интернат№ 5» 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959"/>
        <w:gridCol w:w="11426"/>
        <w:gridCol w:w="2684"/>
      </w:tblGrid>
      <w:tr w:rsidR="004C08FE" w:rsidRPr="00396F19" w14:paraId="5CFADEC3" w14:textId="77777777" w:rsidTr="00582288">
        <w:trPr>
          <w:trHeight w:val="456"/>
        </w:trPr>
        <w:tc>
          <w:tcPr>
            <w:tcW w:w="959" w:type="dxa"/>
            <w:vAlign w:val="center"/>
          </w:tcPr>
          <w:p w14:paraId="24A004A6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426" w:type="dxa"/>
            <w:vAlign w:val="center"/>
          </w:tcPr>
          <w:p w14:paraId="29DF2767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684" w:type="dxa"/>
            <w:vAlign w:val="center"/>
          </w:tcPr>
          <w:p w14:paraId="70F75EC0" w14:textId="77777777" w:rsidR="004C08FE" w:rsidRPr="002D361A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4C08FE" w:rsidRPr="00396F19" w14:paraId="4B565C29" w14:textId="77777777" w:rsidTr="00582288">
        <w:tc>
          <w:tcPr>
            <w:tcW w:w="959" w:type="dxa"/>
          </w:tcPr>
          <w:p w14:paraId="1F40D827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426" w:type="dxa"/>
          </w:tcPr>
          <w:p w14:paraId="15B10692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684" w:type="dxa"/>
          </w:tcPr>
          <w:p w14:paraId="4355BD92" w14:textId="77777777" w:rsidR="004C08FE" w:rsidRPr="003A7020" w:rsidRDefault="004C08FE" w:rsidP="0058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C08FE" w:rsidRPr="00396F19" w14:paraId="3DF4B962" w14:textId="77777777" w:rsidTr="00582288">
        <w:tc>
          <w:tcPr>
            <w:tcW w:w="959" w:type="dxa"/>
          </w:tcPr>
          <w:p w14:paraId="4B1A6DBB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426" w:type="dxa"/>
          </w:tcPr>
          <w:p w14:paraId="4FF07ACC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2684" w:type="dxa"/>
          </w:tcPr>
          <w:p w14:paraId="57A3B21C" w14:textId="6F93B1F7" w:rsidR="004C08FE" w:rsidRPr="00F773B8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25D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F773B8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C08FE" w:rsidRPr="00396F19" w14:paraId="5E7DF7C0" w14:textId="77777777" w:rsidTr="00582288">
        <w:tc>
          <w:tcPr>
            <w:tcW w:w="959" w:type="dxa"/>
          </w:tcPr>
          <w:p w14:paraId="7078BCF0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426" w:type="dxa"/>
          </w:tcPr>
          <w:p w14:paraId="62F5494F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</w:t>
            </w:r>
            <w:proofErr w:type="gramStart"/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396F1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 начального общего образования</w:t>
            </w:r>
          </w:p>
        </w:tc>
        <w:tc>
          <w:tcPr>
            <w:tcW w:w="2684" w:type="dxa"/>
          </w:tcPr>
          <w:p w14:paraId="770A3AC8" w14:textId="1A378C2E" w:rsidR="004C08FE" w:rsidRPr="001D31A5" w:rsidRDefault="004525D2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4C08FE" w:rsidRPr="001D31A5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C08FE" w:rsidRPr="00396F19" w14:paraId="4AE32937" w14:textId="77777777" w:rsidTr="00582288">
        <w:tc>
          <w:tcPr>
            <w:tcW w:w="959" w:type="dxa"/>
          </w:tcPr>
          <w:p w14:paraId="21966C93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1426" w:type="dxa"/>
          </w:tcPr>
          <w:p w14:paraId="22D0057E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</w:t>
            </w:r>
            <w:proofErr w:type="gramStart"/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396F1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 основного общего образования</w:t>
            </w:r>
          </w:p>
        </w:tc>
        <w:tc>
          <w:tcPr>
            <w:tcW w:w="2684" w:type="dxa"/>
          </w:tcPr>
          <w:p w14:paraId="216F6E32" w14:textId="02C47E2A" w:rsidR="004C08FE" w:rsidRPr="001D31A5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1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25D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1D31A5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C08FE" w:rsidRPr="00396F19" w14:paraId="5A6C5256" w14:textId="77777777" w:rsidTr="00582288">
        <w:tc>
          <w:tcPr>
            <w:tcW w:w="959" w:type="dxa"/>
          </w:tcPr>
          <w:p w14:paraId="07B0ED8A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1426" w:type="dxa"/>
          </w:tcPr>
          <w:p w14:paraId="29957058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</w:t>
            </w:r>
            <w:proofErr w:type="gramStart"/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396F1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 среднего общего образования</w:t>
            </w:r>
          </w:p>
        </w:tc>
        <w:tc>
          <w:tcPr>
            <w:tcW w:w="2684" w:type="dxa"/>
          </w:tcPr>
          <w:p w14:paraId="6503B60F" w14:textId="77777777" w:rsidR="004C08FE" w:rsidRPr="00806B86" w:rsidRDefault="004C08FE" w:rsidP="0058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31A5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</w:tr>
      <w:tr w:rsidR="004C08FE" w:rsidRPr="00396F19" w14:paraId="53FBEC65" w14:textId="77777777" w:rsidTr="00582288">
        <w:tc>
          <w:tcPr>
            <w:tcW w:w="959" w:type="dxa"/>
          </w:tcPr>
          <w:p w14:paraId="089F94DF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1426" w:type="dxa"/>
          </w:tcPr>
          <w:p w14:paraId="6D1EEA81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2684" w:type="dxa"/>
          </w:tcPr>
          <w:p w14:paraId="5617393E" w14:textId="4F965855" w:rsidR="004C08FE" w:rsidRPr="00806B86" w:rsidRDefault="004C08FE" w:rsidP="004525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5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25D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335FE9">
              <w:rPr>
                <w:rFonts w:ascii="Times New Roman" w:hAnsi="Times New Roman" w:cs="Times New Roman"/>
                <w:sz w:val="24"/>
                <w:szCs w:val="24"/>
              </w:rPr>
              <w:t xml:space="preserve"> чел./7</w:t>
            </w:r>
            <w:r w:rsidR="004525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5F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525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5F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C08FE" w:rsidRPr="00396F19" w14:paraId="2B1AF55A" w14:textId="77777777" w:rsidTr="00582288">
        <w:tc>
          <w:tcPr>
            <w:tcW w:w="959" w:type="dxa"/>
          </w:tcPr>
          <w:p w14:paraId="02A8B59D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1426" w:type="dxa"/>
          </w:tcPr>
          <w:p w14:paraId="1D4BF020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684" w:type="dxa"/>
          </w:tcPr>
          <w:p w14:paraId="0547B5ED" w14:textId="77777777" w:rsidR="004C08FE" w:rsidRPr="00AF2921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08FE" w:rsidRPr="00396F19" w14:paraId="323836D8" w14:textId="77777777" w:rsidTr="00582288">
        <w:tc>
          <w:tcPr>
            <w:tcW w:w="959" w:type="dxa"/>
          </w:tcPr>
          <w:p w14:paraId="444356A3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1426" w:type="dxa"/>
          </w:tcPr>
          <w:p w14:paraId="665F75FE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684" w:type="dxa"/>
          </w:tcPr>
          <w:p w14:paraId="773E75C0" w14:textId="77777777" w:rsidR="004C08FE" w:rsidRPr="00AF2921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08FE" w:rsidRPr="00396F19" w14:paraId="6C3D8791" w14:textId="77777777" w:rsidTr="00582288">
        <w:tc>
          <w:tcPr>
            <w:tcW w:w="959" w:type="dxa"/>
          </w:tcPr>
          <w:p w14:paraId="319CCC1E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1426" w:type="dxa"/>
          </w:tcPr>
          <w:p w14:paraId="674F77F5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</w:t>
            </w:r>
            <w:proofErr w:type="gramStart"/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  <w:r w:rsidRPr="00396F19">
              <w:rPr>
                <w:rFonts w:ascii="Times New Roman" w:hAnsi="Times New Roman" w:cs="Times New Roman"/>
                <w:sz w:val="24"/>
                <w:szCs w:val="24"/>
              </w:rPr>
              <w:t xml:space="preserve"> экзамена выпускников 11 класса по русскому языку</w:t>
            </w:r>
          </w:p>
        </w:tc>
        <w:tc>
          <w:tcPr>
            <w:tcW w:w="2684" w:type="dxa"/>
          </w:tcPr>
          <w:p w14:paraId="6EB9E2C5" w14:textId="77777777" w:rsidR="004C08FE" w:rsidRPr="00AF2921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08FE" w:rsidRPr="00396F19" w14:paraId="2E62AF3C" w14:textId="77777777" w:rsidTr="00582288">
        <w:tc>
          <w:tcPr>
            <w:tcW w:w="959" w:type="dxa"/>
          </w:tcPr>
          <w:p w14:paraId="0F86A404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426" w:type="dxa"/>
          </w:tcPr>
          <w:p w14:paraId="3B4ED4F1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государственной экзамена выпускников 11 класса по математике</w:t>
            </w:r>
            <w:proofErr w:type="gramEnd"/>
          </w:p>
        </w:tc>
        <w:tc>
          <w:tcPr>
            <w:tcW w:w="2684" w:type="dxa"/>
          </w:tcPr>
          <w:p w14:paraId="5A4BF0D3" w14:textId="77777777" w:rsidR="004C08FE" w:rsidRPr="00AF2921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08FE" w:rsidRPr="00396F19" w14:paraId="3A05FF3C" w14:textId="77777777" w:rsidTr="00582288">
        <w:tc>
          <w:tcPr>
            <w:tcW w:w="959" w:type="dxa"/>
          </w:tcPr>
          <w:p w14:paraId="1AE96FCF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1426" w:type="dxa"/>
          </w:tcPr>
          <w:p w14:paraId="087317F8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684" w:type="dxa"/>
          </w:tcPr>
          <w:p w14:paraId="426B284F" w14:textId="77777777" w:rsidR="004C08FE" w:rsidRPr="00AF2921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646C7" w14:textId="77777777" w:rsidR="004C08FE" w:rsidRPr="00AF2921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08FE" w:rsidRPr="00396F19" w14:paraId="6DE74B11" w14:textId="77777777" w:rsidTr="00582288">
        <w:tc>
          <w:tcPr>
            <w:tcW w:w="959" w:type="dxa"/>
          </w:tcPr>
          <w:p w14:paraId="131D6A74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1426" w:type="dxa"/>
          </w:tcPr>
          <w:p w14:paraId="6A89ACD2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684" w:type="dxa"/>
          </w:tcPr>
          <w:p w14:paraId="3EB7D579" w14:textId="77777777" w:rsidR="004C08FE" w:rsidRPr="00AF2921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54CFD" w14:textId="77777777" w:rsidR="004C08FE" w:rsidRPr="00AF2921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08FE" w:rsidRPr="00396F19" w14:paraId="4D207794" w14:textId="77777777" w:rsidTr="00582288">
        <w:tc>
          <w:tcPr>
            <w:tcW w:w="959" w:type="dxa"/>
          </w:tcPr>
          <w:p w14:paraId="5D37BE1D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1426" w:type="dxa"/>
          </w:tcPr>
          <w:p w14:paraId="3E8550CD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 </w:t>
            </w:r>
          </w:p>
        </w:tc>
        <w:tc>
          <w:tcPr>
            <w:tcW w:w="2684" w:type="dxa"/>
          </w:tcPr>
          <w:p w14:paraId="1B79A264" w14:textId="77777777" w:rsidR="004C08FE" w:rsidRPr="00AF2921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7889B" w14:textId="77777777" w:rsidR="004C08FE" w:rsidRPr="00AF2921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08FE" w:rsidRPr="00396F19" w14:paraId="6713BAC3" w14:textId="77777777" w:rsidTr="00582288">
        <w:tc>
          <w:tcPr>
            <w:tcW w:w="959" w:type="dxa"/>
          </w:tcPr>
          <w:p w14:paraId="7198375D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1426" w:type="dxa"/>
          </w:tcPr>
          <w:p w14:paraId="7790D960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 </w:t>
            </w:r>
          </w:p>
        </w:tc>
        <w:tc>
          <w:tcPr>
            <w:tcW w:w="2684" w:type="dxa"/>
          </w:tcPr>
          <w:p w14:paraId="0AF03BFA" w14:textId="77777777" w:rsidR="004C08FE" w:rsidRPr="00AF2921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9A24A" w14:textId="77777777" w:rsidR="004C08FE" w:rsidRPr="00AF2921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08FE" w:rsidRPr="00396F19" w14:paraId="45DA0D36" w14:textId="77777777" w:rsidTr="00582288">
        <w:tc>
          <w:tcPr>
            <w:tcW w:w="959" w:type="dxa"/>
            <w:vAlign w:val="center"/>
          </w:tcPr>
          <w:p w14:paraId="7AF0A86C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426" w:type="dxa"/>
            <w:vAlign w:val="center"/>
          </w:tcPr>
          <w:p w14:paraId="7D7A326A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684" w:type="dxa"/>
            <w:vAlign w:val="center"/>
          </w:tcPr>
          <w:p w14:paraId="53ECFE06" w14:textId="77777777" w:rsidR="004C08FE" w:rsidRPr="00AF2921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2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4C08FE" w:rsidRPr="00396F19" w14:paraId="172FFF35" w14:textId="77777777" w:rsidTr="00582288">
        <w:tc>
          <w:tcPr>
            <w:tcW w:w="959" w:type="dxa"/>
          </w:tcPr>
          <w:p w14:paraId="5939B312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1426" w:type="dxa"/>
          </w:tcPr>
          <w:p w14:paraId="1597AD4E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684" w:type="dxa"/>
          </w:tcPr>
          <w:p w14:paraId="76E05529" w14:textId="77777777" w:rsidR="004C08FE" w:rsidRPr="00AF2921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08FE" w:rsidRPr="00396F19" w14:paraId="2A1C425D" w14:textId="77777777" w:rsidTr="00582288">
        <w:tc>
          <w:tcPr>
            <w:tcW w:w="959" w:type="dxa"/>
          </w:tcPr>
          <w:p w14:paraId="275E4ABB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11426" w:type="dxa"/>
          </w:tcPr>
          <w:p w14:paraId="67659D6E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684" w:type="dxa"/>
          </w:tcPr>
          <w:p w14:paraId="40557953" w14:textId="77777777" w:rsidR="004C08FE" w:rsidRPr="00AF2921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08FE" w:rsidRPr="00396F19" w14:paraId="37C1C9AC" w14:textId="77777777" w:rsidTr="00582288">
        <w:tc>
          <w:tcPr>
            <w:tcW w:w="959" w:type="dxa"/>
          </w:tcPr>
          <w:p w14:paraId="192AC221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11426" w:type="dxa"/>
          </w:tcPr>
          <w:p w14:paraId="18662563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684" w:type="dxa"/>
          </w:tcPr>
          <w:p w14:paraId="21B4FFB0" w14:textId="77777777" w:rsidR="004C08FE" w:rsidRPr="00AF2921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08FE" w:rsidRPr="00396F19" w14:paraId="2F971712" w14:textId="77777777" w:rsidTr="00582288">
        <w:tc>
          <w:tcPr>
            <w:tcW w:w="959" w:type="dxa"/>
          </w:tcPr>
          <w:p w14:paraId="206290F2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11426" w:type="dxa"/>
          </w:tcPr>
          <w:p w14:paraId="005F5601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11 класса, получивших аттестаты о среднем общем </w:t>
            </w:r>
            <w:r w:rsidRPr="00396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образовании с отличием, в общей численности выпускников 11 класса</w:t>
            </w:r>
          </w:p>
        </w:tc>
        <w:tc>
          <w:tcPr>
            <w:tcW w:w="2684" w:type="dxa"/>
          </w:tcPr>
          <w:p w14:paraId="64731FC8" w14:textId="77777777" w:rsidR="004C08FE" w:rsidRPr="00AF2921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4C08FE" w:rsidRPr="00396F19" w14:paraId="2020C610" w14:textId="77777777" w:rsidTr="00582288">
        <w:tc>
          <w:tcPr>
            <w:tcW w:w="959" w:type="dxa"/>
          </w:tcPr>
          <w:p w14:paraId="525CE67A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1.18</w:t>
            </w:r>
          </w:p>
        </w:tc>
        <w:tc>
          <w:tcPr>
            <w:tcW w:w="11426" w:type="dxa"/>
          </w:tcPr>
          <w:p w14:paraId="5102C776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684" w:type="dxa"/>
          </w:tcPr>
          <w:p w14:paraId="72AADE58" w14:textId="77777777" w:rsidR="004C08FE" w:rsidRPr="003466EA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A">
              <w:rPr>
                <w:rFonts w:ascii="Times New Roman" w:hAnsi="Times New Roman" w:cs="Times New Roman"/>
                <w:sz w:val="24"/>
                <w:szCs w:val="24"/>
              </w:rPr>
              <w:t>40 чел./17%</w:t>
            </w:r>
          </w:p>
        </w:tc>
      </w:tr>
      <w:tr w:rsidR="004C08FE" w:rsidRPr="00396F19" w14:paraId="7BB9FC48" w14:textId="77777777" w:rsidTr="00582288">
        <w:tc>
          <w:tcPr>
            <w:tcW w:w="959" w:type="dxa"/>
          </w:tcPr>
          <w:p w14:paraId="245B2377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11426" w:type="dxa"/>
          </w:tcPr>
          <w:p w14:paraId="576C42ED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684" w:type="dxa"/>
          </w:tcPr>
          <w:p w14:paraId="6F506EDD" w14:textId="77777777" w:rsidR="004C08FE" w:rsidRPr="003466EA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A">
              <w:rPr>
                <w:rFonts w:ascii="Times New Roman" w:hAnsi="Times New Roman" w:cs="Times New Roman"/>
                <w:sz w:val="24"/>
                <w:szCs w:val="24"/>
              </w:rPr>
              <w:t>24 чел./10 %</w:t>
            </w:r>
          </w:p>
        </w:tc>
      </w:tr>
      <w:tr w:rsidR="004C08FE" w:rsidRPr="00396F19" w14:paraId="18F40175" w14:textId="77777777" w:rsidTr="00582288">
        <w:tc>
          <w:tcPr>
            <w:tcW w:w="959" w:type="dxa"/>
          </w:tcPr>
          <w:p w14:paraId="29105ADB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11426" w:type="dxa"/>
          </w:tcPr>
          <w:p w14:paraId="737A5168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2684" w:type="dxa"/>
          </w:tcPr>
          <w:p w14:paraId="3691F86B" w14:textId="77777777" w:rsidR="004C08FE" w:rsidRPr="003466EA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A">
              <w:rPr>
                <w:rFonts w:ascii="Times New Roman" w:hAnsi="Times New Roman" w:cs="Times New Roman"/>
                <w:sz w:val="24"/>
                <w:szCs w:val="24"/>
              </w:rPr>
              <w:t>6 чел./ 2,5%</w:t>
            </w:r>
          </w:p>
        </w:tc>
      </w:tr>
      <w:tr w:rsidR="004C08FE" w:rsidRPr="00396F19" w14:paraId="3FAEEE7E" w14:textId="77777777" w:rsidTr="00582288">
        <w:tc>
          <w:tcPr>
            <w:tcW w:w="959" w:type="dxa"/>
          </w:tcPr>
          <w:p w14:paraId="63E89E26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11426" w:type="dxa"/>
          </w:tcPr>
          <w:p w14:paraId="6E07FDEE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2684" w:type="dxa"/>
          </w:tcPr>
          <w:p w14:paraId="43A58367" w14:textId="77777777" w:rsidR="004C08FE" w:rsidRPr="003466EA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A">
              <w:rPr>
                <w:rFonts w:ascii="Times New Roman" w:hAnsi="Times New Roman" w:cs="Times New Roman"/>
                <w:sz w:val="24"/>
                <w:szCs w:val="24"/>
              </w:rPr>
              <w:t>10 чел./ 4,2 %</w:t>
            </w:r>
          </w:p>
        </w:tc>
      </w:tr>
      <w:tr w:rsidR="004C08FE" w:rsidRPr="00396F19" w14:paraId="3EF3CAB1" w14:textId="77777777" w:rsidTr="00582288">
        <w:tc>
          <w:tcPr>
            <w:tcW w:w="959" w:type="dxa"/>
          </w:tcPr>
          <w:p w14:paraId="35003D14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11426" w:type="dxa"/>
          </w:tcPr>
          <w:p w14:paraId="6533F1EB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2684" w:type="dxa"/>
          </w:tcPr>
          <w:p w14:paraId="14D4B36B" w14:textId="7D45B569" w:rsidR="004C08FE" w:rsidRPr="00AB2397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8FE" w:rsidRPr="00396F19" w14:paraId="12220B86" w14:textId="77777777" w:rsidTr="00582288">
        <w:tc>
          <w:tcPr>
            <w:tcW w:w="959" w:type="dxa"/>
          </w:tcPr>
          <w:p w14:paraId="29B3B255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11426" w:type="dxa"/>
          </w:tcPr>
          <w:p w14:paraId="6DCD2C09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684" w:type="dxa"/>
          </w:tcPr>
          <w:p w14:paraId="731F4835" w14:textId="77777777" w:rsidR="004C08FE" w:rsidRPr="0019481C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08FE" w:rsidRPr="00396F19" w14:paraId="39F8FFCA" w14:textId="77777777" w:rsidTr="00582288">
        <w:tc>
          <w:tcPr>
            <w:tcW w:w="959" w:type="dxa"/>
          </w:tcPr>
          <w:p w14:paraId="3F20C74E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11426" w:type="dxa"/>
          </w:tcPr>
          <w:p w14:paraId="678ADAF1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684" w:type="dxa"/>
          </w:tcPr>
          <w:p w14:paraId="54FE470F" w14:textId="77777777" w:rsidR="004C08FE" w:rsidRPr="0019481C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08FE" w:rsidRPr="00396F19" w14:paraId="3735359C" w14:textId="77777777" w:rsidTr="00582288">
        <w:tc>
          <w:tcPr>
            <w:tcW w:w="959" w:type="dxa"/>
          </w:tcPr>
          <w:p w14:paraId="2079AD18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11426" w:type="dxa"/>
          </w:tcPr>
          <w:p w14:paraId="76F23AD9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684" w:type="dxa"/>
          </w:tcPr>
          <w:p w14:paraId="45C87B76" w14:textId="77777777" w:rsidR="004C08FE" w:rsidRPr="0019481C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08FE" w:rsidRPr="00396F19" w14:paraId="2BB90E24" w14:textId="77777777" w:rsidTr="00582288">
        <w:tc>
          <w:tcPr>
            <w:tcW w:w="959" w:type="dxa"/>
          </w:tcPr>
          <w:p w14:paraId="0F56700D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11426" w:type="dxa"/>
          </w:tcPr>
          <w:p w14:paraId="0215560D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684" w:type="dxa"/>
          </w:tcPr>
          <w:p w14:paraId="0792F476" w14:textId="77777777" w:rsidR="004C08FE" w:rsidRPr="003A7020" w:rsidRDefault="004C08FE" w:rsidP="0058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C08FE" w:rsidRPr="00396F19" w14:paraId="5E296471" w14:textId="77777777" w:rsidTr="00582288">
        <w:trPr>
          <w:trHeight w:val="191"/>
        </w:trPr>
        <w:tc>
          <w:tcPr>
            <w:tcW w:w="959" w:type="dxa"/>
          </w:tcPr>
          <w:p w14:paraId="7560392E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11426" w:type="dxa"/>
          </w:tcPr>
          <w:p w14:paraId="077EA0EC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684" w:type="dxa"/>
          </w:tcPr>
          <w:p w14:paraId="1FF03B8D" w14:textId="12EBD23E" w:rsidR="004C08FE" w:rsidRPr="00806B86" w:rsidRDefault="004C08FE" w:rsidP="003466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10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6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10A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C08FE" w:rsidRPr="00396F19" w14:paraId="02B13D2A" w14:textId="77777777" w:rsidTr="00582288">
        <w:tc>
          <w:tcPr>
            <w:tcW w:w="959" w:type="dxa"/>
          </w:tcPr>
          <w:p w14:paraId="74FF232E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1426" w:type="dxa"/>
          </w:tcPr>
          <w:p w14:paraId="7AF59DA2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684" w:type="dxa"/>
          </w:tcPr>
          <w:p w14:paraId="3BAD4EB5" w14:textId="3C8AAE97" w:rsidR="004C08FE" w:rsidRPr="00806B86" w:rsidRDefault="004C08FE" w:rsidP="004553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10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5322">
              <w:rPr>
                <w:rFonts w:ascii="Times New Roman" w:hAnsi="Times New Roman" w:cs="Times New Roman"/>
                <w:sz w:val="24"/>
                <w:szCs w:val="24"/>
              </w:rPr>
              <w:t>3 чел./69</w:t>
            </w:r>
            <w:r w:rsidRPr="002510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C08FE" w:rsidRPr="00396F19" w14:paraId="6F72F62C" w14:textId="77777777" w:rsidTr="00582288">
        <w:tc>
          <w:tcPr>
            <w:tcW w:w="959" w:type="dxa"/>
          </w:tcPr>
          <w:p w14:paraId="64842BB4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11426" w:type="dxa"/>
          </w:tcPr>
          <w:p w14:paraId="3D8D821E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684" w:type="dxa"/>
          </w:tcPr>
          <w:p w14:paraId="78C58EB0" w14:textId="77777777" w:rsidR="004C08FE" w:rsidRPr="00806B86" w:rsidRDefault="004C08FE" w:rsidP="0058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DFFF551" w14:textId="7A491DBB" w:rsidR="004C08FE" w:rsidRPr="00806B86" w:rsidRDefault="00455322" w:rsidP="0058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чел./91</w:t>
            </w:r>
            <w:r w:rsidR="004C08FE" w:rsidRPr="00550D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C08FE" w:rsidRPr="00396F19" w14:paraId="6028645C" w14:textId="77777777" w:rsidTr="00582288">
        <w:tc>
          <w:tcPr>
            <w:tcW w:w="959" w:type="dxa"/>
          </w:tcPr>
          <w:p w14:paraId="285AD658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11426" w:type="dxa"/>
          </w:tcPr>
          <w:p w14:paraId="3FDDB813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684" w:type="dxa"/>
          </w:tcPr>
          <w:p w14:paraId="37EB7D08" w14:textId="0B8511EC" w:rsidR="004C08FE" w:rsidRPr="00550DDF" w:rsidRDefault="004C08FE" w:rsidP="0045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D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5322">
              <w:rPr>
                <w:rFonts w:ascii="Times New Roman" w:hAnsi="Times New Roman" w:cs="Times New Roman"/>
                <w:sz w:val="24"/>
                <w:szCs w:val="24"/>
              </w:rPr>
              <w:t>9 чел./31</w:t>
            </w:r>
            <w:r w:rsidRPr="00550D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C08FE" w:rsidRPr="00396F19" w14:paraId="036E988A" w14:textId="77777777" w:rsidTr="00582288">
        <w:tc>
          <w:tcPr>
            <w:tcW w:w="959" w:type="dxa"/>
          </w:tcPr>
          <w:p w14:paraId="089F1011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11426" w:type="dxa"/>
          </w:tcPr>
          <w:p w14:paraId="59380C34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684" w:type="dxa"/>
          </w:tcPr>
          <w:p w14:paraId="5639114A" w14:textId="77777777" w:rsidR="004C08FE" w:rsidRPr="00550DDF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91B06" w14:textId="62B6FB55" w:rsidR="004C08FE" w:rsidRPr="00550DDF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D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5322">
              <w:rPr>
                <w:rFonts w:ascii="Times New Roman" w:hAnsi="Times New Roman" w:cs="Times New Roman"/>
                <w:sz w:val="24"/>
                <w:szCs w:val="24"/>
              </w:rPr>
              <w:t>9 чел./31</w:t>
            </w:r>
            <w:r w:rsidRPr="00550D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C08FE" w:rsidRPr="00396F19" w14:paraId="20DF39C1" w14:textId="77777777" w:rsidTr="00582288">
        <w:tc>
          <w:tcPr>
            <w:tcW w:w="959" w:type="dxa"/>
          </w:tcPr>
          <w:p w14:paraId="44DE9410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11426" w:type="dxa"/>
          </w:tcPr>
          <w:p w14:paraId="29E310EA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684" w:type="dxa"/>
          </w:tcPr>
          <w:p w14:paraId="070CB874" w14:textId="77777777" w:rsidR="004C08FE" w:rsidRPr="00550DDF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CECA5" w14:textId="7F2582C1" w:rsidR="004C08FE" w:rsidRPr="00550DDF" w:rsidRDefault="00DD6C07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C08FE" w:rsidRPr="00550DDF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4C08FE" w:rsidRPr="00550D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C08FE" w:rsidRPr="00396F19" w14:paraId="5006927E" w14:textId="77777777" w:rsidTr="00582288">
        <w:tc>
          <w:tcPr>
            <w:tcW w:w="959" w:type="dxa"/>
          </w:tcPr>
          <w:p w14:paraId="2EB7635A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11426" w:type="dxa"/>
          </w:tcPr>
          <w:p w14:paraId="4C6B3D0D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2684" w:type="dxa"/>
          </w:tcPr>
          <w:p w14:paraId="4911EEE5" w14:textId="1AE2CC2E" w:rsidR="004C08FE" w:rsidRPr="00550DDF" w:rsidRDefault="004C08FE" w:rsidP="00DD6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D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6C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50DDF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 w:rsidR="00DD6C0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550D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C08FE" w:rsidRPr="00396F19" w14:paraId="7FA4C8A4" w14:textId="77777777" w:rsidTr="00582288">
        <w:tc>
          <w:tcPr>
            <w:tcW w:w="959" w:type="dxa"/>
          </w:tcPr>
          <w:p w14:paraId="272EDAAB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11426" w:type="dxa"/>
          </w:tcPr>
          <w:p w14:paraId="4B87A55E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684" w:type="dxa"/>
          </w:tcPr>
          <w:p w14:paraId="2DDFD96C" w14:textId="09BFBD08" w:rsidR="004C08FE" w:rsidRPr="00550DDF" w:rsidRDefault="00DD6C07" w:rsidP="00DD6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C08FE" w:rsidRPr="00550DDF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C08FE" w:rsidRPr="00550D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C08FE" w:rsidRPr="00396F19" w14:paraId="5779858C" w14:textId="77777777" w:rsidTr="00582288">
        <w:tc>
          <w:tcPr>
            <w:tcW w:w="959" w:type="dxa"/>
          </w:tcPr>
          <w:p w14:paraId="6FB2358F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11426" w:type="dxa"/>
          </w:tcPr>
          <w:p w14:paraId="22BDA410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684" w:type="dxa"/>
          </w:tcPr>
          <w:p w14:paraId="604BD00E" w14:textId="77777777" w:rsidR="004C08FE" w:rsidRPr="00550DDF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DDF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4C08FE" w:rsidRPr="00396F19" w14:paraId="6252FF19" w14:textId="77777777" w:rsidTr="00582288">
        <w:tc>
          <w:tcPr>
            <w:tcW w:w="959" w:type="dxa"/>
          </w:tcPr>
          <w:p w14:paraId="6C052B3E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11426" w:type="dxa"/>
          </w:tcPr>
          <w:p w14:paraId="1D58CC22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84" w:type="dxa"/>
          </w:tcPr>
          <w:p w14:paraId="729BE953" w14:textId="58BB21DC" w:rsidR="004C08FE" w:rsidRPr="006A2B9E" w:rsidRDefault="00F748B4" w:rsidP="00F7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C08FE" w:rsidRPr="006A2B9E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C08FE" w:rsidRPr="006A2B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C08FE" w:rsidRPr="00396F19" w14:paraId="04067E67" w14:textId="77777777" w:rsidTr="00582288">
        <w:tc>
          <w:tcPr>
            <w:tcW w:w="959" w:type="dxa"/>
          </w:tcPr>
          <w:p w14:paraId="25115C24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426" w:type="dxa"/>
          </w:tcPr>
          <w:p w14:paraId="2608A6CC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2684" w:type="dxa"/>
          </w:tcPr>
          <w:p w14:paraId="34F3B228" w14:textId="77777777" w:rsidR="004C08FE" w:rsidRPr="006A2B9E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9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4C08FE" w:rsidRPr="00396F19" w14:paraId="0C2C60B4" w14:textId="77777777" w:rsidTr="00582288">
        <w:tc>
          <w:tcPr>
            <w:tcW w:w="959" w:type="dxa"/>
          </w:tcPr>
          <w:p w14:paraId="082BEF0B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11426" w:type="dxa"/>
          </w:tcPr>
          <w:p w14:paraId="187E2043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2684" w:type="dxa"/>
          </w:tcPr>
          <w:p w14:paraId="39A864B6" w14:textId="61278FEF" w:rsidR="004C08FE" w:rsidRPr="0073513D" w:rsidRDefault="004C08FE" w:rsidP="00B66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6E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513D">
              <w:rPr>
                <w:rFonts w:ascii="Times New Roman" w:hAnsi="Times New Roman" w:cs="Times New Roman"/>
                <w:sz w:val="24"/>
                <w:szCs w:val="24"/>
              </w:rPr>
              <w:t xml:space="preserve"> чел./2</w:t>
            </w:r>
            <w:r w:rsidR="00B66E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513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C08FE" w:rsidRPr="00396F19" w14:paraId="3CEE56E3" w14:textId="77777777" w:rsidTr="00582288">
        <w:tc>
          <w:tcPr>
            <w:tcW w:w="959" w:type="dxa"/>
          </w:tcPr>
          <w:p w14:paraId="1D8690EA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11426" w:type="dxa"/>
          </w:tcPr>
          <w:p w14:paraId="4E722B56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</w:t>
            </w:r>
            <w:r w:rsidRPr="00396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в возрасте до 30 лет</w:t>
            </w:r>
          </w:p>
        </w:tc>
        <w:tc>
          <w:tcPr>
            <w:tcW w:w="2684" w:type="dxa"/>
          </w:tcPr>
          <w:p w14:paraId="0CF56347" w14:textId="441E54D6" w:rsidR="004C08FE" w:rsidRPr="00806B86" w:rsidRDefault="00D82E3D" w:rsidP="00D82E3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4C08FE" w:rsidRPr="00062863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C08FE" w:rsidRPr="000628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C08FE" w:rsidRPr="00396F19" w14:paraId="1DC0B777" w14:textId="77777777" w:rsidTr="00582288">
        <w:tc>
          <w:tcPr>
            <w:tcW w:w="959" w:type="dxa"/>
          </w:tcPr>
          <w:p w14:paraId="1E880FDE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1.32</w:t>
            </w:r>
          </w:p>
        </w:tc>
        <w:tc>
          <w:tcPr>
            <w:tcW w:w="11426" w:type="dxa"/>
          </w:tcPr>
          <w:p w14:paraId="64D58379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684" w:type="dxa"/>
          </w:tcPr>
          <w:p w14:paraId="6E21B243" w14:textId="591D584A" w:rsidR="004C08FE" w:rsidRPr="00806B86" w:rsidRDefault="00C44E56" w:rsidP="0058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C08FE" w:rsidRPr="00CC767A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C08FE" w:rsidRPr="00CC767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C08FE" w:rsidRPr="00396F19" w14:paraId="76B5DFD7" w14:textId="77777777" w:rsidTr="00582288">
        <w:tc>
          <w:tcPr>
            <w:tcW w:w="959" w:type="dxa"/>
          </w:tcPr>
          <w:p w14:paraId="054B2521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11426" w:type="dxa"/>
          </w:tcPr>
          <w:p w14:paraId="2EDC0EBF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684" w:type="dxa"/>
          </w:tcPr>
          <w:p w14:paraId="4B2E9239" w14:textId="77777777" w:rsidR="004C08FE" w:rsidRPr="00806B86" w:rsidRDefault="004C08FE" w:rsidP="0058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4AC7091" w14:textId="77777777" w:rsidR="004C08FE" w:rsidRPr="00806B86" w:rsidRDefault="004C08FE" w:rsidP="0058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6675F09" w14:textId="22C095EC" w:rsidR="004C08FE" w:rsidRPr="00806B86" w:rsidRDefault="004C08FE" w:rsidP="00E4641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71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464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A717B">
              <w:rPr>
                <w:rFonts w:ascii="Times New Roman" w:hAnsi="Times New Roman" w:cs="Times New Roman"/>
                <w:sz w:val="24"/>
                <w:szCs w:val="24"/>
              </w:rPr>
              <w:t xml:space="preserve"> чел./97%</w:t>
            </w:r>
          </w:p>
        </w:tc>
      </w:tr>
      <w:tr w:rsidR="004C08FE" w:rsidRPr="00396F19" w14:paraId="22260005" w14:textId="77777777" w:rsidTr="00582288">
        <w:tc>
          <w:tcPr>
            <w:tcW w:w="959" w:type="dxa"/>
          </w:tcPr>
          <w:p w14:paraId="3A5939CF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11426" w:type="dxa"/>
          </w:tcPr>
          <w:p w14:paraId="0C0B9A09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684" w:type="dxa"/>
          </w:tcPr>
          <w:p w14:paraId="34210AF6" w14:textId="77777777" w:rsidR="004C08FE" w:rsidRPr="00806B86" w:rsidRDefault="004C08FE" w:rsidP="005822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2AE41FA" w14:textId="5996D797" w:rsidR="004C08FE" w:rsidRPr="00806B86" w:rsidRDefault="004C08FE" w:rsidP="00B47C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71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7C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717B">
              <w:rPr>
                <w:rFonts w:ascii="Times New Roman" w:hAnsi="Times New Roman" w:cs="Times New Roman"/>
                <w:sz w:val="24"/>
                <w:szCs w:val="24"/>
              </w:rPr>
              <w:t xml:space="preserve"> чел./9</w:t>
            </w:r>
            <w:r w:rsidR="00B47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717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C08FE" w:rsidRPr="00396F19" w14:paraId="7D787212" w14:textId="77777777" w:rsidTr="00582288">
        <w:trPr>
          <w:trHeight w:val="279"/>
        </w:trPr>
        <w:tc>
          <w:tcPr>
            <w:tcW w:w="959" w:type="dxa"/>
          </w:tcPr>
          <w:p w14:paraId="26DB7E62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426" w:type="dxa"/>
          </w:tcPr>
          <w:p w14:paraId="4D8C42C7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Инфраструктура </w:t>
            </w:r>
          </w:p>
        </w:tc>
        <w:tc>
          <w:tcPr>
            <w:tcW w:w="2684" w:type="dxa"/>
          </w:tcPr>
          <w:p w14:paraId="18EAA995" w14:textId="77777777" w:rsidR="004C08FE" w:rsidRPr="00806B86" w:rsidRDefault="004C08FE" w:rsidP="0058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C08FE" w:rsidRPr="00396F19" w14:paraId="3E5B2A12" w14:textId="77777777" w:rsidTr="00582288">
        <w:tc>
          <w:tcPr>
            <w:tcW w:w="959" w:type="dxa"/>
          </w:tcPr>
          <w:p w14:paraId="10BD1E8B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426" w:type="dxa"/>
          </w:tcPr>
          <w:p w14:paraId="424973AB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684" w:type="dxa"/>
          </w:tcPr>
          <w:p w14:paraId="16E7314E" w14:textId="77777777" w:rsidR="004C08FE" w:rsidRPr="00806B86" w:rsidRDefault="004C08FE" w:rsidP="0058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717B">
              <w:rPr>
                <w:rFonts w:ascii="Times New Roman" w:hAnsi="Times New Roman" w:cs="Times New Roman"/>
                <w:sz w:val="24"/>
                <w:szCs w:val="24"/>
              </w:rPr>
              <w:t>0,32 единиц</w:t>
            </w:r>
          </w:p>
        </w:tc>
      </w:tr>
      <w:tr w:rsidR="004C08FE" w:rsidRPr="00396F19" w14:paraId="66DF214C" w14:textId="77777777" w:rsidTr="00582288">
        <w:tc>
          <w:tcPr>
            <w:tcW w:w="959" w:type="dxa"/>
          </w:tcPr>
          <w:p w14:paraId="4A69B8E0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426" w:type="dxa"/>
          </w:tcPr>
          <w:p w14:paraId="54E63607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684" w:type="dxa"/>
          </w:tcPr>
          <w:p w14:paraId="1EB37D6B" w14:textId="77777777" w:rsidR="004C08FE" w:rsidRPr="00806B86" w:rsidRDefault="004C08FE" w:rsidP="005822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710F">
              <w:rPr>
                <w:rFonts w:ascii="Times New Roman" w:hAnsi="Times New Roman" w:cs="Times New Roman"/>
                <w:sz w:val="24"/>
                <w:szCs w:val="24"/>
              </w:rPr>
              <w:t>17,1 единиц</w:t>
            </w:r>
          </w:p>
        </w:tc>
      </w:tr>
      <w:tr w:rsidR="004C08FE" w:rsidRPr="00396F19" w14:paraId="2E3B2D6F" w14:textId="77777777" w:rsidTr="00582288">
        <w:tc>
          <w:tcPr>
            <w:tcW w:w="959" w:type="dxa"/>
          </w:tcPr>
          <w:p w14:paraId="190D5FFD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1426" w:type="dxa"/>
          </w:tcPr>
          <w:p w14:paraId="31283EA8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684" w:type="dxa"/>
          </w:tcPr>
          <w:p w14:paraId="6FF89363" w14:textId="77777777" w:rsidR="004C08FE" w:rsidRPr="007274D8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274D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08FE" w:rsidRPr="00396F19" w14:paraId="0A893085" w14:textId="77777777" w:rsidTr="00582288">
        <w:tc>
          <w:tcPr>
            <w:tcW w:w="959" w:type="dxa"/>
          </w:tcPr>
          <w:p w14:paraId="2F4AC787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1426" w:type="dxa"/>
          </w:tcPr>
          <w:p w14:paraId="62D55577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2684" w:type="dxa"/>
          </w:tcPr>
          <w:p w14:paraId="2D3CA4C0" w14:textId="77777777" w:rsidR="004C08FE" w:rsidRPr="007274D8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1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08FE" w:rsidRPr="00396F19" w14:paraId="44B6AFD9" w14:textId="77777777" w:rsidTr="00582288">
        <w:tc>
          <w:tcPr>
            <w:tcW w:w="959" w:type="dxa"/>
          </w:tcPr>
          <w:p w14:paraId="4C171ED4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11426" w:type="dxa"/>
          </w:tcPr>
          <w:p w14:paraId="2E0693EB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684" w:type="dxa"/>
          </w:tcPr>
          <w:p w14:paraId="4D655D3C" w14:textId="77777777" w:rsidR="004C08FE" w:rsidRPr="007274D8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4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08FE" w:rsidRPr="00396F19" w14:paraId="2379D0AE" w14:textId="77777777" w:rsidTr="00582288">
        <w:tc>
          <w:tcPr>
            <w:tcW w:w="959" w:type="dxa"/>
          </w:tcPr>
          <w:p w14:paraId="2F84E4A3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11426" w:type="dxa"/>
          </w:tcPr>
          <w:p w14:paraId="1843FBA9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2684" w:type="dxa"/>
          </w:tcPr>
          <w:p w14:paraId="031A4FF3" w14:textId="77777777" w:rsidR="004C08FE" w:rsidRPr="007274D8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4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08FE" w:rsidRPr="00396F19" w14:paraId="62358854" w14:textId="77777777" w:rsidTr="00582288">
        <w:tc>
          <w:tcPr>
            <w:tcW w:w="959" w:type="dxa"/>
          </w:tcPr>
          <w:p w14:paraId="13476DEB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11426" w:type="dxa"/>
          </w:tcPr>
          <w:p w14:paraId="36509E86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2684" w:type="dxa"/>
          </w:tcPr>
          <w:p w14:paraId="4DDE3F77" w14:textId="77777777" w:rsidR="004C08FE" w:rsidRPr="007274D8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4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08FE" w:rsidRPr="00396F19" w14:paraId="79686F6C" w14:textId="77777777" w:rsidTr="00582288">
        <w:tc>
          <w:tcPr>
            <w:tcW w:w="959" w:type="dxa"/>
          </w:tcPr>
          <w:p w14:paraId="3ABBDF06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11426" w:type="dxa"/>
          </w:tcPr>
          <w:p w14:paraId="5467C138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684" w:type="dxa"/>
          </w:tcPr>
          <w:p w14:paraId="2B6C6B98" w14:textId="77777777" w:rsidR="004C08FE" w:rsidRPr="007274D8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4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08FE" w:rsidRPr="00396F19" w14:paraId="7C102006" w14:textId="77777777" w:rsidTr="00582288">
        <w:tc>
          <w:tcPr>
            <w:tcW w:w="959" w:type="dxa"/>
          </w:tcPr>
          <w:p w14:paraId="36876DD5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11426" w:type="dxa"/>
          </w:tcPr>
          <w:p w14:paraId="048D57EE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2684" w:type="dxa"/>
          </w:tcPr>
          <w:p w14:paraId="3D72E6E1" w14:textId="77777777" w:rsidR="004C08FE" w:rsidRPr="007274D8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4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08FE" w:rsidRPr="00396F19" w14:paraId="4C777275" w14:textId="77777777" w:rsidTr="00582288">
        <w:tc>
          <w:tcPr>
            <w:tcW w:w="959" w:type="dxa"/>
          </w:tcPr>
          <w:p w14:paraId="11A981AA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1426" w:type="dxa"/>
          </w:tcPr>
          <w:p w14:paraId="2EE0176C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684" w:type="dxa"/>
          </w:tcPr>
          <w:p w14:paraId="65EF5AB5" w14:textId="77777777" w:rsidR="004C08FE" w:rsidRPr="007274D8" w:rsidRDefault="004C08FE" w:rsidP="0058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7AEBE" w14:textId="77777777" w:rsidR="004C08FE" w:rsidRPr="007274D8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4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08FE" w:rsidRPr="00396F19" w14:paraId="2A406ACC" w14:textId="77777777" w:rsidTr="00582288">
        <w:tc>
          <w:tcPr>
            <w:tcW w:w="959" w:type="dxa"/>
          </w:tcPr>
          <w:p w14:paraId="1D6EDEA1" w14:textId="77777777" w:rsidR="004C08FE" w:rsidRPr="00396F19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1426" w:type="dxa"/>
          </w:tcPr>
          <w:p w14:paraId="415F7E16" w14:textId="77777777" w:rsidR="004C08FE" w:rsidRPr="00396F19" w:rsidRDefault="004C08FE" w:rsidP="00582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9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684" w:type="dxa"/>
          </w:tcPr>
          <w:p w14:paraId="0774E34B" w14:textId="77777777" w:rsidR="004C08FE" w:rsidRPr="007274D8" w:rsidRDefault="004C08FE" w:rsidP="0058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10F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  <w:proofErr w:type="spellStart"/>
            <w:r w:rsidRPr="0029710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29710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</w:tbl>
    <w:p w14:paraId="227C0DEC" w14:textId="77777777" w:rsidR="004C08FE" w:rsidRDefault="004C08FE" w:rsidP="004C08FE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sectPr w:rsidR="004C08FE" w:rsidSect="00396F19">
      <w:pgSz w:w="16838" w:h="11906" w:orient="landscape"/>
      <w:pgMar w:top="709" w:right="709" w:bottom="113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kern w:val="2"/>
        <w:sz w:val="28"/>
        <w:szCs w:val="28"/>
      </w:rPr>
    </w:lvl>
  </w:abstractNum>
  <w:abstractNum w:abstractNumId="1">
    <w:nsid w:val="00000003"/>
    <w:multiLevelType w:val="multilevel"/>
    <w:tmpl w:val="00000003"/>
    <w:name w:val="RTF_Num 6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RTF_Num 7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25142B"/>
    <w:multiLevelType w:val="hybridMultilevel"/>
    <w:tmpl w:val="80B08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6C1520"/>
    <w:multiLevelType w:val="multilevel"/>
    <w:tmpl w:val="473A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E5D06"/>
    <w:multiLevelType w:val="multilevel"/>
    <w:tmpl w:val="4E9E52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BE3042B"/>
    <w:multiLevelType w:val="hybridMultilevel"/>
    <w:tmpl w:val="0B225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F91D8B"/>
    <w:multiLevelType w:val="hybridMultilevel"/>
    <w:tmpl w:val="2C46C07A"/>
    <w:lvl w:ilvl="0" w:tplc="A37657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9C2A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2248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A73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121C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B0B3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109C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9CE9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3428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964196E"/>
    <w:multiLevelType w:val="hybridMultilevel"/>
    <w:tmpl w:val="4A62F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E4130"/>
    <w:multiLevelType w:val="hybridMultilevel"/>
    <w:tmpl w:val="C0227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F36ED"/>
    <w:multiLevelType w:val="hybridMultilevel"/>
    <w:tmpl w:val="B52C098C"/>
    <w:lvl w:ilvl="0" w:tplc="0419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>
    <w:nsid w:val="3AF22584"/>
    <w:multiLevelType w:val="hybridMultilevel"/>
    <w:tmpl w:val="FEE2F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30E80"/>
    <w:multiLevelType w:val="hybridMultilevel"/>
    <w:tmpl w:val="D0F4DB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B1D6015"/>
    <w:multiLevelType w:val="hybridMultilevel"/>
    <w:tmpl w:val="99CCA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C3027"/>
    <w:multiLevelType w:val="hybridMultilevel"/>
    <w:tmpl w:val="78BE7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E75AA2"/>
    <w:multiLevelType w:val="hybridMultilevel"/>
    <w:tmpl w:val="FB0A6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E33774"/>
    <w:multiLevelType w:val="multilevel"/>
    <w:tmpl w:val="30E8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A56B44"/>
    <w:multiLevelType w:val="hybridMultilevel"/>
    <w:tmpl w:val="3B988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CF76E8"/>
    <w:multiLevelType w:val="hybridMultilevel"/>
    <w:tmpl w:val="7DF0E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305FD1"/>
    <w:multiLevelType w:val="hybridMultilevel"/>
    <w:tmpl w:val="33243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890455"/>
    <w:multiLevelType w:val="hybridMultilevel"/>
    <w:tmpl w:val="CFEACD56"/>
    <w:lvl w:ilvl="0" w:tplc="6A8C01F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D0A773F"/>
    <w:multiLevelType w:val="hybridMultilevel"/>
    <w:tmpl w:val="00D666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2E74D2"/>
    <w:multiLevelType w:val="hybridMultilevel"/>
    <w:tmpl w:val="E1287E6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3B4049A"/>
    <w:multiLevelType w:val="hybridMultilevel"/>
    <w:tmpl w:val="3E5A7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8703F"/>
    <w:multiLevelType w:val="multilevel"/>
    <w:tmpl w:val="F026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1A0BF1"/>
    <w:multiLevelType w:val="hybridMultilevel"/>
    <w:tmpl w:val="B36CD3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8D0D2C"/>
    <w:multiLevelType w:val="hybridMultilevel"/>
    <w:tmpl w:val="F19212BE"/>
    <w:lvl w:ilvl="0" w:tplc="4A7848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EA4A7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FC62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E6F1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42FB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4621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6A3B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BC6A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924B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78C60E11"/>
    <w:multiLevelType w:val="hybridMultilevel"/>
    <w:tmpl w:val="BBDC9942"/>
    <w:lvl w:ilvl="0" w:tplc="0419000D">
      <w:start w:val="1"/>
      <w:numFmt w:val="bullet"/>
      <w:lvlText w:val=""/>
      <w:lvlJc w:val="left"/>
      <w:pPr>
        <w:ind w:left="4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2"/>
  </w:num>
  <w:num w:numId="6">
    <w:abstractNumId w:val="13"/>
  </w:num>
  <w:num w:numId="7">
    <w:abstractNumId w:val="11"/>
  </w:num>
  <w:num w:numId="8">
    <w:abstractNumId w:val="5"/>
  </w:num>
  <w:num w:numId="9">
    <w:abstractNumId w:val="10"/>
  </w:num>
  <w:num w:numId="10">
    <w:abstractNumId w:val="21"/>
  </w:num>
  <w:num w:numId="11">
    <w:abstractNumId w:val="14"/>
  </w:num>
  <w:num w:numId="12">
    <w:abstractNumId w:val="22"/>
  </w:num>
  <w:num w:numId="13">
    <w:abstractNumId w:val="25"/>
  </w:num>
  <w:num w:numId="14">
    <w:abstractNumId w:val="19"/>
  </w:num>
  <w:num w:numId="15">
    <w:abstractNumId w:val="9"/>
  </w:num>
  <w:num w:numId="16">
    <w:abstractNumId w:val="15"/>
  </w:num>
  <w:num w:numId="17">
    <w:abstractNumId w:val="8"/>
  </w:num>
  <w:num w:numId="18">
    <w:abstractNumId w:val="17"/>
  </w:num>
  <w:num w:numId="19">
    <w:abstractNumId w:val="23"/>
  </w:num>
  <w:num w:numId="20">
    <w:abstractNumId w:val="16"/>
  </w:num>
  <w:num w:numId="21">
    <w:abstractNumId w:val="24"/>
  </w:num>
  <w:num w:numId="22">
    <w:abstractNumId w:val="19"/>
  </w:num>
  <w:num w:numId="23">
    <w:abstractNumId w:val="7"/>
  </w:num>
  <w:num w:numId="24">
    <w:abstractNumId w:val="26"/>
  </w:num>
  <w:num w:numId="25">
    <w:abstractNumId w:val="0"/>
  </w:num>
  <w:num w:numId="26">
    <w:abstractNumId w:val="27"/>
  </w:num>
  <w:num w:numId="27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6E"/>
    <w:rsid w:val="000000F1"/>
    <w:rsid w:val="00001262"/>
    <w:rsid w:val="00001434"/>
    <w:rsid w:val="0000642C"/>
    <w:rsid w:val="00006BCE"/>
    <w:rsid w:val="00007376"/>
    <w:rsid w:val="0001014D"/>
    <w:rsid w:val="00011F08"/>
    <w:rsid w:val="0001205B"/>
    <w:rsid w:val="000120BF"/>
    <w:rsid w:val="00013208"/>
    <w:rsid w:val="00016310"/>
    <w:rsid w:val="00017095"/>
    <w:rsid w:val="00017101"/>
    <w:rsid w:val="00020778"/>
    <w:rsid w:val="000207F9"/>
    <w:rsid w:val="000219FE"/>
    <w:rsid w:val="00022CED"/>
    <w:rsid w:val="000250D1"/>
    <w:rsid w:val="00026333"/>
    <w:rsid w:val="0002787D"/>
    <w:rsid w:val="00027A6D"/>
    <w:rsid w:val="00030117"/>
    <w:rsid w:val="00030160"/>
    <w:rsid w:val="0003092B"/>
    <w:rsid w:val="00030DEE"/>
    <w:rsid w:val="00031112"/>
    <w:rsid w:val="0003245D"/>
    <w:rsid w:val="000332CD"/>
    <w:rsid w:val="00036278"/>
    <w:rsid w:val="00036CB3"/>
    <w:rsid w:val="00040BC0"/>
    <w:rsid w:val="00041A5E"/>
    <w:rsid w:val="00042FD4"/>
    <w:rsid w:val="0004316B"/>
    <w:rsid w:val="000436AF"/>
    <w:rsid w:val="0004382F"/>
    <w:rsid w:val="0004622D"/>
    <w:rsid w:val="00047283"/>
    <w:rsid w:val="00047510"/>
    <w:rsid w:val="00047806"/>
    <w:rsid w:val="000478F4"/>
    <w:rsid w:val="00047EA6"/>
    <w:rsid w:val="00055466"/>
    <w:rsid w:val="0005579A"/>
    <w:rsid w:val="00060A03"/>
    <w:rsid w:val="00061F8F"/>
    <w:rsid w:val="00062863"/>
    <w:rsid w:val="0006423A"/>
    <w:rsid w:val="000652D2"/>
    <w:rsid w:val="00067239"/>
    <w:rsid w:val="000702DA"/>
    <w:rsid w:val="0007049A"/>
    <w:rsid w:val="00070A2A"/>
    <w:rsid w:val="00071CC3"/>
    <w:rsid w:val="00072CEA"/>
    <w:rsid w:val="00073B07"/>
    <w:rsid w:val="00074590"/>
    <w:rsid w:val="00075A1A"/>
    <w:rsid w:val="00076203"/>
    <w:rsid w:val="000770AA"/>
    <w:rsid w:val="0008044F"/>
    <w:rsid w:val="000808E2"/>
    <w:rsid w:val="00083341"/>
    <w:rsid w:val="000835CA"/>
    <w:rsid w:val="000857CE"/>
    <w:rsid w:val="00090BCD"/>
    <w:rsid w:val="00091132"/>
    <w:rsid w:val="00091CE5"/>
    <w:rsid w:val="0009527F"/>
    <w:rsid w:val="000A0878"/>
    <w:rsid w:val="000A1DFF"/>
    <w:rsid w:val="000A21D9"/>
    <w:rsid w:val="000A2E89"/>
    <w:rsid w:val="000A3AB9"/>
    <w:rsid w:val="000A59B3"/>
    <w:rsid w:val="000A62F4"/>
    <w:rsid w:val="000B0569"/>
    <w:rsid w:val="000B10D3"/>
    <w:rsid w:val="000B41C7"/>
    <w:rsid w:val="000C1101"/>
    <w:rsid w:val="000C255C"/>
    <w:rsid w:val="000C258A"/>
    <w:rsid w:val="000D2337"/>
    <w:rsid w:val="000D508E"/>
    <w:rsid w:val="000D5A53"/>
    <w:rsid w:val="000E10B3"/>
    <w:rsid w:val="000E2C31"/>
    <w:rsid w:val="000E3AE3"/>
    <w:rsid w:val="000E51C2"/>
    <w:rsid w:val="000E6823"/>
    <w:rsid w:val="000E706E"/>
    <w:rsid w:val="000E71E0"/>
    <w:rsid w:val="000E7F96"/>
    <w:rsid w:val="000F0F05"/>
    <w:rsid w:val="000F152F"/>
    <w:rsid w:val="000F288F"/>
    <w:rsid w:val="000F2FC7"/>
    <w:rsid w:val="000F3C35"/>
    <w:rsid w:val="000F43B7"/>
    <w:rsid w:val="000F4DA4"/>
    <w:rsid w:val="000F6666"/>
    <w:rsid w:val="000F6C44"/>
    <w:rsid w:val="000F79B0"/>
    <w:rsid w:val="00100BF2"/>
    <w:rsid w:val="00100C6E"/>
    <w:rsid w:val="001020EC"/>
    <w:rsid w:val="001023A0"/>
    <w:rsid w:val="001023BC"/>
    <w:rsid w:val="00103836"/>
    <w:rsid w:val="00105078"/>
    <w:rsid w:val="00106444"/>
    <w:rsid w:val="001125EE"/>
    <w:rsid w:val="001157B0"/>
    <w:rsid w:val="001157B4"/>
    <w:rsid w:val="0011608B"/>
    <w:rsid w:val="00116FD7"/>
    <w:rsid w:val="001179B9"/>
    <w:rsid w:val="00117F90"/>
    <w:rsid w:val="00120257"/>
    <w:rsid w:val="00120EAA"/>
    <w:rsid w:val="00120F08"/>
    <w:rsid w:val="0012160E"/>
    <w:rsid w:val="001219BD"/>
    <w:rsid w:val="001231D9"/>
    <w:rsid w:val="0012419D"/>
    <w:rsid w:val="00124A3A"/>
    <w:rsid w:val="00124D47"/>
    <w:rsid w:val="00130494"/>
    <w:rsid w:val="00130C99"/>
    <w:rsid w:val="001319A5"/>
    <w:rsid w:val="00132CDD"/>
    <w:rsid w:val="00132D94"/>
    <w:rsid w:val="00134F46"/>
    <w:rsid w:val="0013696F"/>
    <w:rsid w:val="0013741D"/>
    <w:rsid w:val="001374A9"/>
    <w:rsid w:val="00137D99"/>
    <w:rsid w:val="00143B3F"/>
    <w:rsid w:val="00144222"/>
    <w:rsid w:val="00146C8E"/>
    <w:rsid w:val="001470FC"/>
    <w:rsid w:val="001471B4"/>
    <w:rsid w:val="001476C4"/>
    <w:rsid w:val="00150857"/>
    <w:rsid w:val="00150D1C"/>
    <w:rsid w:val="001512A6"/>
    <w:rsid w:val="001516F2"/>
    <w:rsid w:val="00151BBA"/>
    <w:rsid w:val="00151FBB"/>
    <w:rsid w:val="0015265B"/>
    <w:rsid w:val="0015398F"/>
    <w:rsid w:val="00153A54"/>
    <w:rsid w:val="00155D5B"/>
    <w:rsid w:val="00157FAE"/>
    <w:rsid w:val="00160684"/>
    <w:rsid w:val="00161224"/>
    <w:rsid w:val="0016241A"/>
    <w:rsid w:val="00163518"/>
    <w:rsid w:val="00163FC5"/>
    <w:rsid w:val="00164059"/>
    <w:rsid w:val="001709CB"/>
    <w:rsid w:val="001711D5"/>
    <w:rsid w:val="00172BCF"/>
    <w:rsid w:val="00173294"/>
    <w:rsid w:val="00173E20"/>
    <w:rsid w:val="00174528"/>
    <w:rsid w:val="00177010"/>
    <w:rsid w:val="00181781"/>
    <w:rsid w:val="00183444"/>
    <w:rsid w:val="0018455C"/>
    <w:rsid w:val="00185A57"/>
    <w:rsid w:val="001928E5"/>
    <w:rsid w:val="0019481C"/>
    <w:rsid w:val="00194E4F"/>
    <w:rsid w:val="0019576F"/>
    <w:rsid w:val="001959E0"/>
    <w:rsid w:val="00196457"/>
    <w:rsid w:val="00196702"/>
    <w:rsid w:val="00197799"/>
    <w:rsid w:val="00197D04"/>
    <w:rsid w:val="001A0D35"/>
    <w:rsid w:val="001A1580"/>
    <w:rsid w:val="001A36E0"/>
    <w:rsid w:val="001A3A8B"/>
    <w:rsid w:val="001A4955"/>
    <w:rsid w:val="001A5326"/>
    <w:rsid w:val="001A55B6"/>
    <w:rsid w:val="001A6034"/>
    <w:rsid w:val="001A6557"/>
    <w:rsid w:val="001A6BCD"/>
    <w:rsid w:val="001A70EC"/>
    <w:rsid w:val="001A717B"/>
    <w:rsid w:val="001B03B3"/>
    <w:rsid w:val="001B1726"/>
    <w:rsid w:val="001B178B"/>
    <w:rsid w:val="001B22E4"/>
    <w:rsid w:val="001B2771"/>
    <w:rsid w:val="001B32E3"/>
    <w:rsid w:val="001B3DB6"/>
    <w:rsid w:val="001B43AF"/>
    <w:rsid w:val="001B6973"/>
    <w:rsid w:val="001B7C15"/>
    <w:rsid w:val="001C1320"/>
    <w:rsid w:val="001C3034"/>
    <w:rsid w:val="001C315A"/>
    <w:rsid w:val="001C3163"/>
    <w:rsid w:val="001C4534"/>
    <w:rsid w:val="001C5F37"/>
    <w:rsid w:val="001C708B"/>
    <w:rsid w:val="001C7AFE"/>
    <w:rsid w:val="001D020D"/>
    <w:rsid w:val="001D2BAF"/>
    <w:rsid w:val="001D2C0E"/>
    <w:rsid w:val="001D30F1"/>
    <w:rsid w:val="001D31A5"/>
    <w:rsid w:val="001D5B3E"/>
    <w:rsid w:val="001D60F4"/>
    <w:rsid w:val="001D640C"/>
    <w:rsid w:val="001D7460"/>
    <w:rsid w:val="001E17C0"/>
    <w:rsid w:val="001E20E4"/>
    <w:rsid w:val="001E2765"/>
    <w:rsid w:val="001E34B3"/>
    <w:rsid w:val="001E39AF"/>
    <w:rsid w:val="001E3C25"/>
    <w:rsid w:val="001E4E0D"/>
    <w:rsid w:val="001E519E"/>
    <w:rsid w:val="001E5661"/>
    <w:rsid w:val="001E57E2"/>
    <w:rsid w:val="001E70CD"/>
    <w:rsid w:val="001F087E"/>
    <w:rsid w:val="001F1D5C"/>
    <w:rsid w:val="001F5CFF"/>
    <w:rsid w:val="002001F1"/>
    <w:rsid w:val="00201030"/>
    <w:rsid w:val="002018AC"/>
    <w:rsid w:val="00201925"/>
    <w:rsid w:val="002027D2"/>
    <w:rsid w:val="002039B5"/>
    <w:rsid w:val="00203E4D"/>
    <w:rsid w:val="00204507"/>
    <w:rsid w:val="00204B0F"/>
    <w:rsid w:val="00206140"/>
    <w:rsid w:val="00206387"/>
    <w:rsid w:val="00206CC5"/>
    <w:rsid w:val="002101EC"/>
    <w:rsid w:val="00211400"/>
    <w:rsid w:val="00212EFC"/>
    <w:rsid w:val="002130B1"/>
    <w:rsid w:val="002132CB"/>
    <w:rsid w:val="00213EF4"/>
    <w:rsid w:val="00216AC7"/>
    <w:rsid w:val="00216C94"/>
    <w:rsid w:val="00216DE6"/>
    <w:rsid w:val="00217C43"/>
    <w:rsid w:val="0022088A"/>
    <w:rsid w:val="00220B8F"/>
    <w:rsid w:val="00221777"/>
    <w:rsid w:val="002247ED"/>
    <w:rsid w:val="00224B64"/>
    <w:rsid w:val="00230A9E"/>
    <w:rsid w:val="00230E0C"/>
    <w:rsid w:val="00230E99"/>
    <w:rsid w:val="00231525"/>
    <w:rsid w:val="00231F43"/>
    <w:rsid w:val="00233E45"/>
    <w:rsid w:val="0023428A"/>
    <w:rsid w:val="002342C5"/>
    <w:rsid w:val="0023479F"/>
    <w:rsid w:val="00234D12"/>
    <w:rsid w:val="00237F48"/>
    <w:rsid w:val="00240046"/>
    <w:rsid w:val="00240647"/>
    <w:rsid w:val="00242346"/>
    <w:rsid w:val="00243617"/>
    <w:rsid w:val="0024378A"/>
    <w:rsid w:val="00243821"/>
    <w:rsid w:val="00244C7E"/>
    <w:rsid w:val="0024618C"/>
    <w:rsid w:val="00247409"/>
    <w:rsid w:val="002479E1"/>
    <w:rsid w:val="00250759"/>
    <w:rsid w:val="002510AB"/>
    <w:rsid w:val="00251A97"/>
    <w:rsid w:val="0025217B"/>
    <w:rsid w:val="002521DF"/>
    <w:rsid w:val="002522E7"/>
    <w:rsid w:val="00252B13"/>
    <w:rsid w:val="002531E0"/>
    <w:rsid w:val="00255C2C"/>
    <w:rsid w:val="002609BB"/>
    <w:rsid w:val="00260E22"/>
    <w:rsid w:val="002613A7"/>
    <w:rsid w:val="00264392"/>
    <w:rsid w:val="00265947"/>
    <w:rsid w:val="002664B9"/>
    <w:rsid w:val="002700A7"/>
    <w:rsid w:val="002724DA"/>
    <w:rsid w:val="00272717"/>
    <w:rsid w:val="002728C9"/>
    <w:rsid w:val="0027362B"/>
    <w:rsid w:val="00273765"/>
    <w:rsid w:val="00275293"/>
    <w:rsid w:val="00275F60"/>
    <w:rsid w:val="00281089"/>
    <w:rsid w:val="002812A7"/>
    <w:rsid w:val="002814A9"/>
    <w:rsid w:val="002816B5"/>
    <w:rsid w:val="00282F15"/>
    <w:rsid w:val="00284036"/>
    <w:rsid w:val="00284287"/>
    <w:rsid w:val="00285C97"/>
    <w:rsid w:val="00286188"/>
    <w:rsid w:val="002867C7"/>
    <w:rsid w:val="0028719E"/>
    <w:rsid w:val="002872F7"/>
    <w:rsid w:val="00287406"/>
    <w:rsid w:val="002877CE"/>
    <w:rsid w:val="0029313C"/>
    <w:rsid w:val="002938DE"/>
    <w:rsid w:val="00294E4C"/>
    <w:rsid w:val="00296692"/>
    <w:rsid w:val="0029686C"/>
    <w:rsid w:val="00296EA9"/>
    <w:rsid w:val="0029710F"/>
    <w:rsid w:val="002A08CF"/>
    <w:rsid w:val="002A0ABC"/>
    <w:rsid w:val="002A1C56"/>
    <w:rsid w:val="002A44DB"/>
    <w:rsid w:val="002A5BC8"/>
    <w:rsid w:val="002A7794"/>
    <w:rsid w:val="002B1838"/>
    <w:rsid w:val="002B22EF"/>
    <w:rsid w:val="002B2DB1"/>
    <w:rsid w:val="002B3639"/>
    <w:rsid w:val="002B4313"/>
    <w:rsid w:val="002B4F5F"/>
    <w:rsid w:val="002B5030"/>
    <w:rsid w:val="002B5423"/>
    <w:rsid w:val="002B5F80"/>
    <w:rsid w:val="002B60FE"/>
    <w:rsid w:val="002B6DB3"/>
    <w:rsid w:val="002B74A9"/>
    <w:rsid w:val="002B79CC"/>
    <w:rsid w:val="002C028C"/>
    <w:rsid w:val="002C0DC9"/>
    <w:rsid w:val="002C0F34"/>
    <w:rsid w:val="002C1995"/>
    <w:rsid w:val="002C4677"/>
    <w:rsid w:val="002C4791"/>
    <w:rsid w:val="002C4D48"/>
    <w:rsid w:val="002C4FE5"/>
    <w:rsid w:val="002D0AAF"/>
    <w:rsid w:val="002D1B91"/>
    <w:rsid w:val="002D361A"/>
    <w:rsid w:val="002D3EDD"/>
    <w:rsid w:val="002D3F28"/>
    <w:rsid w:val="002D41FE"/>
    <w:rsid w:val="002D5235"/>
    <w:rsid w:val="002D52F6"/>
    <w:rsid w:val="002D6E43"/>
    <w:rsid w:val="002D6F66"/>
    <w:rsid w:val="002D73A8"/>
    <w:rsid w:val="002D750C"/>
    <w:rsid w:val="002D76E2"/>
    <w:rsid w:val="002E1CD7"/>
    <w:rsid w:val="002E690D"/>
    <w:rsid w:val="002E6935"/>
    <w:rsid w:val="002E6F13"/>
    <w:rsid w:val="002E7E0E"/>
    <w:rsid w:val="002F0C84"/>
    <w:rsid w:val="002F29B5"/>
    <w:rsid w:val="002F39EB"/>
    <w:rsid w:val="002F7F9E"/>
    <w:rsid w:val="00300BF0"/>
    <w:rsid w:val="00302D1A"/>
    <w:rsid w:val="0030324E"/>
    <w:rsid w:val="00303E53"/>
    <w:rsid w:val="00305090"/>
    <w:rsid w:val="003051D5"/>
    <w:rsid w:val="00305FC7"/>
    <w:rsid w:val="0030715C"/>
    <w:rsid w:val="003129AE"/>
    <w:rsid w:val="0031316E"/>
    <w:rsid w:val="00313EA5"/>
    <w:rsid w:val="003150E0"/>
    <w:rsid w:val="003176A5"/>
    <w:rsid w:val="0032062D"/>
    <w:rsid w:val="00322BB7"/>
    <w:rsid w:val="0032370D"/>
    <w:rsid w:val="00323DF8"/>
    <w:rsid w:val="00324F2B"/>
    <w:rsid w:val="003262DF"/>
    <w:rsid w:val="003262E8"/>
    <w:rsid w:val="0032670D"/>
    <w:rsid w:val="00330B82"/>
    <w:rsid w:val="00331734"/>
    <w:rsid w:val="00332308"/>
    <w:rsid w:val="003335C1"/>
    <w:rsid w:val="003343AA"/>
    <w:rsid w:val="00335FE9"/>
    <w:rsid w:val="00336DC7"/>
    <w:rsid w:val="00340A35"/>
    <w:rsid w:val="0034144B"/>
    <w:rsid w:val="00341A48"/>
    <w:rsid w:val="00343F3A"/>
    <w:rsid w:val="00346298"/>
    <w:rsid w:val="003466EA"/>
    <w:rsid w:val="00347CF2"/>
    <w:rsid w:val="003504EC"/>
    <w:rsid w:val="00350692"/>
    <w:rsid w:val="00350A3D"/>
    <w:rsid w:val="00350A9D"/>
    <w:rsid w:val="0035145F"/>
    <w:rsid w:val="00351545"/>
    <w:rsid w:val="00351629"/>
    <w:rsid w:val="00352954"/>
    <w:rsid w:val="00352F26"/>
    <w:rsid w:val="00354115"/>
    <w:rsid w:val="003556D6"/>
    <w:rsid w:val="00356705"/>
    <w:rsid w:val="00356AED"/>
    <w:rsid w:val="003575D1"/>
    <w:rsid w:val="00361919"/>
    <w:rsid w:val="0036599E"/>
    <w:rsid w:val="00365D14"/>
    <w:rsid w:val="0036681E"/>
    <w:rsid w:val="00366D6D"/>
    <w:rsid w:val="003678C3"/>
    <w:rsid w:val="003719EB"/>
    <w:rsid w:val="00371FFD"/>
    <w:rsid w:val="00372455"/>
    <w:rsid w:val="003731D0"/>
    <w:rsid w:val="00376918"/>
    <w:rsid w:val="00376BE7"/>
    <w:rsid w:val="00380181"/>
    <w:rsid w:val="0038027D"/>
    <w:rsid w:val="0038032B"/>
    <w:rsid w:val="003811D2"/>
    <w:rsid w:val="003812A5"/>
    <w:rsid w:val="003836A8"/>
    <w:rsid w:val="00384D4A"/>
    <w:rsid w:val="00390A1E"/>
    <w:rsid w:val="003910CB"/>
    <w:rsid w:val="00391A09"/>
    <w:rsid w:val="00393034"/>
    <w:rsid w:val="00393732"/>
    <w:rsid w:val="00396843"/>
    <w:rsid w:val="00396F19"/>
    <w:rsid w:val="003976E5"/>
    <w:rsid w:val="003A091D"/>
    <w:rsid w:val="003A0A98"/>
    <w:rsid w:val="003A1E11"/>
    <w:rsid w:val="003A3BCD"/>
    <w:rsid w:val="003A5715"/>
    <w:rsid w:val="003A655C"/>
    <w:rsid w:val="003A7020"/>
    <w:rsid w:val="003A78C1"/>
    <w:rsid w:val="003A7FB2"/>
    <w:rsid w:val="003B0DC7"/>
    <w:rsid w:val="003B0FED"/>
    <w:rsid w:val="003B1ABB"/>
    <w:rsid w:val="003B2523"/>
    <w:rsid w:val="003B2A83"/>
    <w:rsid w:val="003B2DF9"/>
    <w:rsid w:val="003B34AD"/>
    <w:rsid w:val="003B5876"/>
    <w:rsid w:val="003B793E"/>
    <w:rsid w:val="003C275B"/>
    <w:rsid w:val="003C36E0"/>
    <w:rsid w:val="003C3882"/>
    <w:rsid w:val="003C3A24"/>
    <w:rsid w:val="003C62AA"/>
    <w:rsid w:val="003C73FF"/>
    <w:rsid w:val="003D0346"/>
    <w:rsid w:val="003D0919"/>
    <w:rsid w:val="003D398C"/>
    <w:rsid w:val="003D778A"/>
    <w:rsid w:val="003E43BA"/>
    <w:rsid w:val="003E5840"/>
    <w:rsid w:val="003E5BA0"/>
    <w:rsid w:val="003F0B12"/>
    <w:rsid w:val="003F16E6"/>
    <w:rsid w:val="003F1AD3"/>
    <w:rsid w:val="003F4446"/>
    <w:rsid w:val="003F4B55"/>
    <w:rsid w:val="003F5391"/>
    <w:rsid w:val="003F5F63"/>
    <w:rsid w:val="003F657F"/>
    <w:rsid w:val="003F74AE"/>
    <w:rsid w:val="004017DE"/>
    <w:rsid w:val="00401CBC"/>
    <w:rsid w:val="00402BFA"/>
    <w:rsid w:val="00403E20"/>
    <w:rsid w:val="004042B1"/>
    <w:rsid w:val="00404C35"/>
    <w:rsid w:val="004059A7"/>
    <w:rsid w:val="00406B4D"/>
    <w:rsid w:val="00406D49"/>
    <w:rsid w:val="0040768E"/>
    <w:rsid w:val="00411A3A"/>
    <w:rsid w:val="00413766"/>
    <w:rsid w:val="00413DD3"/>
    <w:rsid w:val="004157B9"/>
    <w:rsid w:val="00415D27"/>
    <w:rsid w:val="00415E74"/>
    <w:rsid w:val="004160B2"/>
    <w:rsid w:val="004161E8"/>
    <w:rsid w:val="00416DA8"/>
    <w:rsid w:val="00417127"/>
    <w:rsid w:val="00417A76"/>
    <w:rsid w:val="0042182A"/>
    <w:rsid w:val="00422157"/>
    <w:rsid w:val="00425991"/>
    <w:rsid w:val="00425F6E"/>
    <w:rsid w:val="004264CA"/>
    <w:rsid w:val="004310E6"/>
    <w:rsid w:val="00433354"/>
    <w:rsid w:val="00433357"/>
    <w:rsid w:val="00433EF1"/>
    <w:rsid w:val="0043516F"/>
    <w:rsid w:val="00436F50"/>
    <w:rsid w:val="004379A2"/>
    <w:rsid w:val="004379AA"/>
    <w:rsid w:val="00437CD3"/>
    <w:rsid w:val="004404E8"/>
    <w:rsid w:val="00440B43"/>
    <w:rsid w:val="00441445"/>
    <w:rsid w:val="004426DF"/>
    <w:rsid w:val="0044310A"/>
    <w:rsid w:val="004435E2"/>
    <w:rsid w:val="00443965"/>
    <w:rsid w:val="00445066"/>
    <w:rsid w:val="00445618"/>
    <w:rsid w:val="00446776"/>
    <w:rsid w:val="00450B82"/>
    <w:rsid w:val="00452507"/>
    <w:rsid w:val="004525D2"/>
    <w:rsid w:val="00455322"/>
    <w:rsid w:val="0045616B"/>
    <w:rsid w:val="00464E59"/>
    <w:rsid w:val="00465E2F"/>
    <w:rsid w:val="0046686A"/>
    <w:rsid w:val="00466A54"/>
    <w:rsid w:val="00471482"/>
    <w:rsid w:val="004722AA"/>
    <w:rsid w:val="00473020"/>
    <w:rsid w:val="00473040"/>
    <w:rsid w:val="004737A9"/>
    <w:rsid w:val="004737BF"/>
    <w:rsid w:val="004737EB"/>
    <w:rsid w:val="00474409"/>
    <w:rsid w:val="00475068"/>
    <w:rsid w:val="00475999"/>
    <w:rsid w:val="00475DF7"/>
    <w:rsid w:val="00476CCA"/>
    <w:rsid w:val="004776FE"/>
    <w:rsid w:val="004803F1"/>
    <w:rsid w:val="00481F22"/>
    <w:rsid w:val="00484556"/>
    <w:rsid w:val="004860CD"/>
    <w:rsid w:val="004878C2"/>
    <w:rsid w:val="004901BE"/>
    <w:rsid w:val="00490236"/>
    <w:rsid w:val="00490DC8"/>
    <w:rsid w:val="004912FF"/>
    <w:rsid w:val="004917F7"/>
    <w:rsid w:val="00492CFB"/>
    <w:rsid w:val="00493496"/>
    <w:rsid w:val="00493820"/>
    <w:rsid w:val="00494D7F"/>
    <w:rsid w:val="00495136"/>
    <w:rsid w:val="0049727F"/>
    <w:rsid w:val="00497326"/>
    <w:rsid w:val="004A04DD"/>
    <w:rsid w:val="004A08EB"/>
    <w:rsid w:val="004A1333"/>
    <w:rsid w:val="004A1695"/>
    <w:rsid w:val="004A2D1B"/>
    <w:rsid w:val="004A408A"/>
    <w:rsid w:val="004A490B"/>
    <w:rsid w:val="004A6CD4"/>
    <w:rsid w:val="004B12B8"/>
    <w:rsid w:val="004B2C52"/>
    <w:rsid w:val="004B708F"/>
    <w:rsid w:val="004B71CB"/>
    <w:rsid w:val="004C0139"/>
    <w:rsid w:val="004C0633"/>
    <w:rsid w:val="004C08FE"/>
    <w:rsid w:val="004C18F7"/>
    <w:rsid w:val="004D2ADB"/>
    <w:rsid w:val="004D3EF0"/>
    <w:rsid w:val="004D3FB8"/>
    <w:rsid w:val="004D56A0"/>
    <w:rsid w:val="004D56D2"/>
    <w:rsid w:val="004D5C5F"/>
    <w:rsid w:val="004D6065"/>
    <w:rsid w:val="004D7380"/>
    <w:rsid w:val="004E2447"/>
    <w:rsid w:val="004E77AB"/>
    <w:rsid w:val="004F026D"/>
    <w:rsid w:val="004F08A7"/>
    <w:rsid w:val="004F1225"/>
    <w:rsid w:val="004F2551"/>
    <w:rsid w:val="004F6034"/>
    <w:rsid w:val="004F67D4"/>
    <w:rsid w:val="004F685F"/>
    <w:rsid w:val="00503487"/>
    <w:rsid w:val="00503CA5"/>
    <w:rsid w:val="00504687"/>
    <w:rsid w:val="0050584F"/>
    <w:rsid w:val="00506D46"/>
    <w:rsid w:val="00513553"/>
    <w:rsid w:val="00515C56"/>
    <w:rsid w:val="00515E26"/>
    <w:rsid w:val="00517CB4"/>
    <w:rsid w:val="00520E41"/>
    <w:rsid w:val="00521B6C"/>
    <w:rsid w:val="00521B72"/>
    <w:rsid w:val="00523301"/>
    <w:rsid w:val="00524009"/>
    <w:rsid w:val="005265BC"/>
    <w:rsid w:val="00526DA0"/>
    <w:rsid w:val="005279D9"/>
    <w:rsid w:val="005304CD"/>
    <w:rsid w:val="005326B3"/>
    <w:rsid w:val="00532FDF"/>
    <w:rsid w:val="0053594A"/>
    <w:rsid w:val="00536396"/>
    <w:rsid w:val="00537F60"/>
    <w:rsid w:val="0054154C"/>
    <w:rsid w:val="005415A1"/>
    <w:rsid w:val="005434F3"/>
    <w:rsid w:val="00544109"/>
    <w:rsid w:val="00545939"/>
    <w:rsid w:val="00545CA5"/>
    <w:rsid w:val="0054684B"/>
    <w:rsid w:val="00550DDF"/>
    <w:rsid w:val="0055243C"/>
    <w:rsid w:val="00554776"/>
    <w:rsid w:val="00557A04"/>
    <w:rsid w:val="00561694"/>
    <w:rsid w:val="0056199F"/>
    <w:rsid w:val="0056274B"/>
    <w:rsid w:val="00562F53"/>
    <w:rsid w:val="005632C9"/>
    <w:rsid w:val="00564DD2"/>
    <w:rsid w:val="00565262"/>
    <w:rsid w:val="005657FF"/>
    <w:rsid w:val="0056607B"/>
    <w:rsid w:val="00566A3C"/>
    <w:rsid w:val="0056724D"/>
    <w:rsid w:val="0057056C"/>
    <w:rsid w:val="00570EA8"/>
    <w:rsid w:val="00571D74"/>
    <w:rsid w:val="005721C1"/>
    <w:rsid w:val="00573FAB"/>
    <w:rsid w:val="00574156"/>
    <w:rsid w:val="00574B45"/>
    <w:rsid w:val="00575D06"/>
    <w:rsid w:val="005803A7"/>
    <w:rsid w:val="00581C07"/>
    <w:rsid w:val="00582378"/>
    <w:rsid w:val="00582B4A"/>
    <w:rsid w:val="00582BA2"/>
    <w:rsid w:val="00582D6E"/>
    <w:rsid w:val="00583F95"/>
    <w:rsid w:val="00586D9A"/>
    <w:rsid w:val="00587151"/>
    <w:rsid w:val="00587B3D"/>
    <w:rsid w:val="00587D4C"/>
    <w:rsid w:val="00591E77"/>
    <w:rsid w:val="0059331D"/>
    <w:rsid w:val="00595A96"/>
    <w:rsid w:val="00595F68"/>
    <w:rsid w:val="005A2B4A"/>
    <w:rsid w:val="005A449D"/>
    <w:rsid w:val="005A455D"/>
    <w:rsid w:val="005A55C1"/>
    <w:rsid w:val="005B0626"/>
    <w:rsid w:val="005B1110"/>
    <w:rsid w:val="005B2647"/>
    <w:rsid w:val="005B492C"/>
    <w:rsid w:val="005B5978"/>
    <w:rsid w:val="005B5DEF"/>
    <w:rsid w:val="005B6491"/>
    <w:rsid w:val="005C002F"/>
    <w:rsid w:val="005C0216"/>
    <w:rsid w:val="005C05BA"/>
    <w:rsid w:val="005C17E1"/>
    <w:rsid w:val="005C182F"/>
    <w:rsid w:val="005C2947"/>
    <w:rsid w:val="005C4DB0"/>
    <w:rsid w:val="005C4EE7"/>
    <w:rsid w:val="005C5657"/>
    <w:rsid w:val="005C5839"/>
    <w:rsid w:val="005C5A7B"/>
    <w:rsid w:val="005C5DAA"/>
    <w:rsid w:val="005D3219"/>
    <w:rsid w:val="005D4C0D"/>
    <w:rsid w:val="005D4CE3"/>
    <w:rsid w:val="005D4EBB"/>
    <w:rsid w:val="005D524A"/>
    <w:rsid w:val="005D5564"/>
    <w:rsid w:val="005D6063"/>
    <w:rsid w:val="005D6246"/>
    <w:rsid w:val="005D675E"/>
    <w:rsid w:val="005D700B"/>
    <w:rsid w:val="005E1A61"/>
    <w:rsid w:val="005E2544"/>
    <w:rsid w:val="005E272B"/>
    <w:rsid w:val="005E4536"/>
    <w:rsid w:val="005E682A"/>
    <w:rsid w:val="005E6AFE"/>
    <w:rsid w:val="005E7232"/>
    <w:rsid w:val="005E7E15"/>
    <w:rsid w:val="005F1D2F"/>
    <w:rsid w:val="005F2985"/>
    <w:rsid w:val="005F3133"/>
    <w:rsid w:val="005F3589"/>
    <w:rsid w:val="005F3AD6"/>
    <w:rsid w:val="005F428A"/>
    <w:rsid w:val="005F4388"/>
    <w:rsid w:val="005F4EC1"/>
    <w:rsid w:val="005F5AE6"/>
    <w:rsid w:val="005F62B9"/>
    <w:rsid w:val="005F796E"/>
    <w:rsid w:val="00600471"/>
    <w:rsid w:val="00600510"/>
    <w:rsid w:val="00600B19"/>
    <w:rsid w:val="00600EA2"/>
    <w:rsid w:val="006022DC"/>
    <w:rsid w:val="00602964"/>
    <w:rsid w:val="00602A50"/>
    <w:rsid w:val="00602EAC"/>
    <w:rsid w:val="00603052"/>
    <w:rsid w:val="0060333A"/>
    <w:rsid w:val="00603F04"/>
    <w:rsid w:val="00606C78"/>
    <w:rsid w:val="00606EE9"/>
    <w:rsid w:val="00610718"/>
    <w:rsid w:val="00614A5B"/>
    <w:rsid w:val="00615900"/>
    <w:rsid w:val="00620139"/>
    <w:rsid w:val="00623AEB"/>
    <w:rsid w:val="00624968"/>
    <w:rsid w:val="006259B7"/>
    <w:rsid w:val="00627252"/>
    <w:rsid w:val="0063086C"/>
    <w:rsid w:val="00631EC8"/>
    <w:rsid w:val="006323FE"/>
    <w:rsid w:val="006325A8"/>
    <w:rsid w:val="0063474F"/>
    <w:rsid w:val="00634959"/>
    <w:rsid w:val="00635143"/>
    <w:rsid w:val="006364D6"/>
    <w:rsid w:val="0063763C"/>
    <w:rsid w:val="00650218"/>
    <w:rsid w:val="00650341"/>
    <w:rsid w:val="00650E72"/>
    <w:rsid w:val="00651DA8"/>
    <w:rsid w:val="00652A5F"/>
    <w:rsid w:val="00652D4B"/>
    <w:rsid w:val="00660143"/>
    <w:rsid w:val="0066080D"/>
    <w:rsid w:val="00661742"/>
    <w:rsid w:val="00664292"/>
    <w:rsid w:val="00667C2F"/>
    <w:rsid w:val="006706A3"/>
    <w:rsid w:val="006711B8"/>
    <w:rsid w:val="006724C7"/>
    <w:rsid w:val="00673663"/>
    <w:rsid w:val="00673B99"/>
    <w:rsid w:val="00673CED"/>
    <w:rsid w:val="006748F8"/>
    <w:rsid w:val="00676A2D"/>
    <w:rsid w:val="00676D3F"/>
    <w:rsid w:val="006805A2"/>
    <w:rsid w:val="00681A6D"/>
    <w:rsid w:val="00681B38"/>
    <w:rsid w:val="0068259E"/>
    <w:rsid w:val="006867E7"/>
    <w:rsid w:val="00691F5B"/>
    <w:rsid w:val="006921E8"/>
    <w:rsid w:val="0069280C"/>
    <w:rsid w:val="00696811"/>
    <w:rsid w:val="00697128"/>
    <w:rsid w:val="00697919"/>
    <w:rsid w:val="00697DC4"/>
    <w:rsid w:val="006A014E"/>
    <w:rsid w:val="006A1180"/>
    <w:rsid w:val="006A1B7A"/>
    <w:rsid w:val="006A2794"/>
    <w:rsid w:val="006A2B9E"/>
    <w:rsid w:val="006B2188"/>
    <w:rsid w:val="006B33AE"/>
    <w:rsid w:val="006B3B43"/>
    <w:rsid w:val="006B7E42"/>
    <w:rsid w:val="006C0C0E"/>
    <w:rsid w:val="006C2686"/>
    <w:rsid w:val="006C3384"/>
    <w:rsid w:val="006C368B"/>
    <w:rsid w:val="006C550F"/>
    <w:rsid w:val="006C7241"/>
    <w:rsid w:val="006D12EC"/>
    <w:rsid w:val="006D1551"/>
    <w:rsid w:val="006D3780"/>
    <w:rsid w:val="006D570D"/>
    <w:rsid w:val="006D5778"/>
    <w:rsid w:val="006D62C1"/>
    <w:rsid w:val="006D66D5"/>
    <w:rsid w:val="006D699D"/>
    <w:rsid w:val="006D6FA6"/>
    <w:rsid w:val="006D77A1"/>
    <w:rsid w:val="006E2085"/>
    <w:rsid w:val="006E2F05"/>
    <w:rsid w:val="006E3043"/>
    <w:rsid w:val="006E562B"/>
    <w:rsid w:val="006E74F8"/>
    <w:rsid w:val="006F0649"/>
    <w:rsid w:val="006F0A7D"/>
    <w:rsid w:val="006F0D65"/>
    <w:rsid w:val="006F109D"/>
    <w:rsid w:val="006F39A7"/>
    <w:rsid w:val="006F39CF"/>
    <w:rsid w:val="006F3B8B"/>
    <w:rsid w:val="006F5120"/>
    <w:rsid w:val="00701770"/>
    <w:rsid w:val="007041A5"/>
    <w:rsid w:val="00704D61"/>
    <w:rsid w:val="00705285"/>
    <w:rsid w:val="00705395"/>
    <w:rsid w:val="00706153"/>
    <w:rsid w:val="0070637F"/>
    <w:rsid w:val="007079D0"/>
    <w:rsid w:val="007112C7"/>
    <w:rsid w:val="00711F94"/>
    <w:rsid w:val="00712AA0"/>
    <w:rsid w:val="007176EE"/>
    <w:rsid w:val="00724135"/>
    <w:rsid w:val="0072489C"/>
    <w:rsid w:val="00724EA0"/>
    <w:rsid w:val="00725094"/>
    <w:rsid w:val="007251A9"/>
    <w:rsid w:val="007260FC"/>
    <w:rsid w:val="007267CC"/>
    <w:rsid w:val="00727162"/>
    <w:rsid w:val="007274D8"/>
    <w:rsid w:val="00730575"/>
    <w:rsid w:val="00730920"/>
    <w:rsid w:val="00731F39"/>
    <w:rsid w:val="00733DDE"/>
    <w:rsid w:val="00735117"/>
    <w:rsid w:val="0073513D"/>
    <w:rsid w:val="00735855"/>
    <w:rsid w:val="007374BF"/>
    <w:rsid w:val="007376CF"/>
    <w:rsid w:val="00741448"/>
    <w:rsid w:val="00741CCE"/>
    <w:rsid w:val="00742A01"/>
    <w:rsid w:val="00742C33"/>
    <w:rsid w:val="00742F18"/>
    <w:rsid w:val="00743884"/>
    <w:rsid w:val="007440E3"/>
    <w:rsid w:val="00745274"/>
    <w:rsid w:val="0074711D"/>
    <w:rsid w:val="00751711"/>
    <w:rsid w:val="00751974"/>
    <w:rsid w:val="00752929"/>
    <w:rsid w:val="00753DF0"/>
    <w:rsid w:val="00753E6E"/>
    <w:rsid w:val="0075414F"/>
    <w:rsid w:val="00754789"/>
    <w:rsid w:val="0075628B"/>
    <w:rsid w:val="007605CF"/>
    <w:rsid w:val="00761305"/>
    <w:rsid w:val="0076283B"/>
    <w:rsid w:val="00762ACC"/>
    <w:rsid w:val="00763861"/>
    <w:rsid w:val="00765C0E"/>
    <w:rsid w:val="00765E26"/>
    <w:rsid w:val="007664AB"/>
    <w:rsid w:val="007676DC"/>
    <w:rsid w:val="00770611"/>
    <w:rsid w:val="00770A3C"/>
    <w:rsid w:val="00772E66"/>
    <w:rsid w:val="0077412E"/>
    <w:rsid w:val="007765A7"/>
    <w:rsid w:val="00776963"/>
    <w:rsid w:val="007769F2"/>
    <w:rsid w:val="007775AF"/>
    <w:rsid w:val="007779E5"/>
    <w:rsid w:val="00777F6A"/>
    <w:rsid w:val="007805DA"/>
    <w:rsid w:val="007808C5"/>
    <w:rsid w:val="00783E16"/>
    <w:rsid w:val="0078448D"/>
    <w:rsid w:val="007847FA"/>
    <w:rsid w:val="00786266"/>
    <w:rsid w:val="007864C6"/>
    <w:rsid w:val="00786584"/>
    <w:rsid w:val="00786D34"/>
    <w:rsid w:val="0079139E"/>
    <w:rsid w:val="0079266D"/>
    <w:rsid w:val="00796004"/>
    <w:rsid w:val="00796DD2"/>
    <w:rsid w:val="00797A8C"/>
    <w:rsid w:val="007A334D"/>
    <w:rsid w:val="007A49B9"/>
    <w:rsid w:val="007A4A5F"/>
    <w:rsid w:val="007A4A76"/>
    <w:rsid w:val="007A5CFD"/>
    <w:rsid w:val="007A63BC"/>
    <w:rsid w:val="007A7AE4"/>
    <w:rsid w:val="007B0507"/>
    <w:rsid w:val="007B174D"/>
    <w:rsid w:val="007B1778"/>
    <w:rsid w:val="007B5132"/>
    <w:rsid w:val="007B6678"/>
    <w:rsid w:val="007B7365"/>
    <w:rsid w:val="007C1259"/>
    <w:rsid w:val="007C1FF9"/>
    <w:rsid w:val="007C2673"/>
    <w:rsid w:val="007C2F4F"/>
    <w:rsid w:val="007C5DE4"/>
    <w:rsid w:val="007C60B8"/>
    <w:rsid w:val="007C678B"/>
    <w:rsid w:val="007C6938"/>
    <w:rsid w:val="007C7278"/>
    <w:rsid w:val="007D1257"/>
    <w:rsid w:val="007D24F0"/>
    <w:rsid w:val="007D31FE"/>
    <w:rsid w:val="007D4B71"/>
    <w:rsid w:val="007E0236"/>
    <w:rsid w:val="007E17D8"/>
    <w:rsid w:val="007E4DFE"/>
    <w:rsid w:val="007E4E09"/>
    <w:rsid w:val="007E5994"/>
    <w:rsid w:val="007E71B8"/>
    <w:rsid w:val="007F027C"/>
    <w:rsid w:val="007F1E67"/>
    <w:rsid w:val="007F2750"/>
    <w:rsid w:val="007F3155"/>
    <w:rsid w:val="007F5873"/>
    <w:rsid w:val="007F5B4F"/>
    <w:rsid w:val="007F764A"/>
    <w:rsid w:val="007F7E2B"/>
    <w:rsid w:val="0080102A"/>
    <w:rsid w:val="00801DBF"/>
    <w:rsid w:val="00803698"/>
    <w:rsid w:val="0080428D"/>
    <w:rsid w:val="0080528C"/>
    <w:rsid w:val="00806B86"/>
    <w:rsid w:val="008078B9"/>
    <w:rsid w:val="00810861"/>
    <w:rsid w:val="00810998"/>
    <w:rsid w:val="00810A9F"/>
    <w:rsid w:val="0081206C"/>
    <w:rsid w:val="00814F1F"/>
    <w:rsid w:val="00816D72"/>
    <w:rsid w:val="0081791C"/>
    <w:rsid w:val="00820282"/>
    <w:rsid w:val="00820434"/>
    <w:rsid w:val="008205C6"/>
    <w:rsid w:val="00821883"/>
    <w:rsid w:val="00821A98"/>
    <w:rsid w:val="0082612B"/>
    <w:rsid w:val="0082675C"/>
    <w:rsid w:val="00827FC1"/>
    <w:rsid w:val="00830905"/>
    <w:rsid w:val="00830AA3"/>
    <w:rsid w:val="00830DEA"/>
    <w:rsid w:val="00831766"/>
    <w:rsid w:val="0083187A"/>
    <w:rsid w:val="008358A6"/>
    <w:rsid w:val="008375D6"/>
    <w:rsid w:val="00837C0A"/>
    <w:rsid w:val="008402EA"/>
    <w:rsid w:val="00841A8C"/>
    <w:rsid w:val="00842094"/>
    <w:rsid w:val="008436E2"/>
    <w:rsid w:val="00843F22"/>
    <w:rsid w:val="008442C8"/>
    <w:rsid w:val="00844A70"/>
    <w:rsid w:val="00845165"/>
    <w:rsid w:val="0084749C"/>
    <w:rsid w:val="00847645"/>
    <w:rsid w:val="008509ED"/>
    <w:rsid w:val="00851318"/>
    <w:rsid w:val="00851F09"/>
    <w:rsid w:val="00852A79"/>
    <w:rsid w:val="0085324A"/>
    <w:rsid w:val="00854D00"/>
    <w:rsid w:val="00856608"/>
    <w:rsid w:val="0085678D"/>
    <w:rsid w:val="00856D51"/>
    <w:rsid w:val="008602EE"/>
    <w:rsid w:val="00860663"/>
    <w:rsid w:val="00860D6C"/>
    <w:rsid w:val="00861DFA"/>
    <w:rsid w:val="00861EA9"/>
    <w:rsid w:val="00864012"/>
    <w:rsid w:val="00870057"/>
    <w:rsid w:val="008700F3"/>
    <w:rsid w:val="008707CF"/>
    <w:rsid w:val="00872651"/>
    <w:rsid w:val="00876214"/>
    <w:rsid w:val="00877BB0"/>
    <w:rsid w:val="0088148C"/>
    <w:rsid w:val="008844B0"/>
    <w:rsid w:val="00884799"/>
    <w:rsid w:val="00885328"/>
    <w:rsid w:val="0088563E"/>
    <w:rsid w:val="00885C49"/>
    <w:rsid w:val="00887DF3"/>
    <w:rsid w:val="00891802"/>
    <w:rsid w:val="00891A42"/>
    <w:rsid w:val="00891A93"/>
    <w:rsid w:val="00891D79"/>
    <w:rsid w:val="008928BD"/>
    <w:rsid w:val="008937D3"/>
    <w:rsid w:val="0089414C"/>
    <w:rsid w:val="00894444"/>
    <w:rsid w:val="008947B3"/>
    <w:rsid w:val="008973AE"/>
    <w:rsid w:val="00897A75"/>
    <w:rsid w:val="008A08B5"/>
    <w:rsid w:val="008A0E49"/>
    <w:rsid w:val="008A5D9C"/>
    <w:rsid w:val="008A72A9"/>
    <w:rsid w:val="008A792B"/>
    <w:rsid w:val="008B02D9"/>
    <w:rsid w:val="008B0F02"/>
    <w:rsid w:val="008B1C2D"/>
    <w:rsid w:val="008B3DC4"/>
    <w:rsid w:val="008B3DD2"/>
    <w:rsid w:val="008B416D"/>
    <w:rsid w:val="008B4E7F"/>
    <w:rsid w:val="008B5BE6"/>
    <w:rsid w:val="008C001B"/>
    <w:rsid w:val="008C074F"/>
    <w:rsid w:val="008C0FD8"/>
    <w:rsid w:val="008C1EF3"/>
    <w:rsid w:val="008C20DC"/>
    <w:rsid w:val="008C30EA"/>
    <w:rsid w:val="008C361D"/>
    <w:rsid w:val="008C410F"/>
    <w:rsid w:val="008C4830"/>
    <w:rsid w:val="008C60DB"/>
    <w:rsid w:val="008C610F"/>
    <w:rsid w:val="008C61C2"/>
    <w:rsid w:val="008C6895"/>
    <w:rsid w:val="008D3E35"/>
    <w:rsid w:val="008D4601"/>
    <w:rsid w:val="008D4E68"/>
    <w:rsid w:val="008D4E87"/>
    <w:rsid w:val="008D64C4"/>
    <w:rsid w:val="008D6A45"/>
    <w:rsid w:val="008E08D7"/>
    <w:rsid w:val="008E195E"/>
    <w:rsid w:val="008E29B4"/>
    <w:rsid w:val="008E3121"/>
    <w:rsid w:val="008E336D"/>
    <w:rsid w:val="008E35FD"/>
    <w:rsid w:val="008E456A"/>
    <w:rsid w:val="008E5F87"/>
    <w:rsid w:val="008E7783"/>
    <w:rsid w:val="008F01C5"/>
    <w:rsid w:val="008F0CED"/>
    <w:rsid w:val="008F16B7"/>
    <w:rsid w:val="008F1AC7"/>
    <w:rsid w:val="008F3951"/>
    <w:rsid w:val="008F3EE1"/>
    <w:rsid w:val="008F3FBA"/>
    <w:rsid w:val="008F5B36"/>
    <w:rsid w:val="008F72A9"/>
    <w:rsid w:val="009000D8"/>
    <w:rsid w:val="00900857"/>
    <w:rsid w:val="00900A89"/>
    <w:rsid w:val="0090148C"/>
    <w:rsid w:val="00901A10"/>
    <w:rsid w:val="00902737"/>
    <w:rsid w:val="0090315F"/>
    <w:rsid w:val="00903C41"/>
    <w:rsid w:val="00905291"/>
    <w:rsid w:val="009055FE"/>
    <w:rsid w:val="009075FD"/>
    <w:rsid w:val="00907C8C"/>
    <w:rsid w:val="009108DE"/>
    <w:rsid w:val="00910C14"/>
    <w:rsid w:val="0091199E"/>
    <w:rsid w:val="00911D1C"/>
    <w:rsid w:val="0091238D"/>
    <w:rsid w:val="0091280A"/>
    <w:rsid w:val="009148B1"/>
    <w:rsid w:val="0092149D"/>
    <w:rsid w:val="00922DE0"/>
    <w:rsid w:val="00923779"/>
    <w:rsid w:val="00923DB1"/>
    <w:rsid w:val="00925C15"/>
    <w:rsid w:val="00926919"/>
    <w:rsid w:val="00927D92"/>
    <w:rsid w:val="00931D6F"/>
    <w:rsid w:val="00932E6A"/>
    <w:rsid w:val="00932FB0"/>
    <w:rsid w:val="0093599D"/>
    <w:rsid w:val="009368EF"/>
    <w:rsid w:val="009378AA"/>
    <w:rsid w:val="00940271"/>
    <w:rsid w:val="009406BC"/>
    <w:rsid w:val="00942B1C"/>
    <w:rsid w:val="0094338E"/>
    <w:rsid w:val="0094349B"/>
    <w:rsid w:val="00943A9C"/>
    <w:rsid w:val="00944717"/>
    <w:rsid w:val="009450B0"/>
    <w:rsid w:val="00945F5D"/>
    <w:rsid w:val="00946D70"/>
    <w:rsid w:val="00946DDF"/>
    <w:rsid w:val="009475A1"/>
    <w:rsid w:val="0095187F"/>
    <w:rsid w:val="00951B30"/>
    <w:rsid w:val="00952D98"/>
    <w:rsid w:val="00953A32"/>
    <w:rsid w:val="00954E9E"/>
    <w:rsid w:val="009553D3"/>
    <w:rsid w:val="00957D59"/>
    <w:rsid w:val="00957F4A"/>
    <w:rsid w:val="00957FE2"/>
    <w:rsid w:val="009603CA"/>
    <w:rsid w:val="009611A0"/>
    <w:rsid w:val="009628F6"/>
    <w:rsid w:val="009633BC"/>
    <w:rsid w:val="009638E5"/>
    <w:rsid w:val="00963CF2"/>
    <w:rsid w:val="00964637"/>
    <w:rsid w:val="00964A73"/>
    <w:rsid w:val="0096698B"/>
    <w:rsid w:val="00967751"/>
    <w:rsid w:val="00967A77"/>
    <w:rsid w:val="00971207"/>
    <w:rsid w:val="009714B3"/>
    <w:rsid w:val="00971E77"/>
    <w:rsid w:val="00972CFA"/>
    <w:rsid w:val="00973AC0"/>
    <w:rsid w:val="00974F9E"/>
    <w:rsid w:val="0097599E"/>
    <w:rsid w:val="00976034"/>
    <w:rsid w:val="0097614B"/>
    <w:rsid w:val="00977E46"/>
    <w:rsid w:val="009808CC"/>
    <w:rsid w:val="00980FE0"/>
    <w:rsid w:val="00983F59"/>
    <w:rsid w:val="00984B95"/>
    <w:rsid w:val="00984C56"/>
    <w:rsid w:val="00985FE3"/>
    <w:rsid w:val="009860FD"/>
    <w:rsid w:val="0098653B"/>
    <w:rsid w:val="00986748"/>
    <w:rsid w:val="00987006"/>
    <w:rsid w:val="009936B0"/>
    <w:rsid w:val="00994E5F"/>
    <w:rsid w:val="009960A2"/>
    <w:rsid w:val="00996FF6"/>
    <w:rsid w:val="009A1727"/>
    <w:rsid w:val="009A1A30"/>
    <w:rsid w:val="009A1F6C"/>
    <w:rsid w:val="009A2ABE"/>
    <w:rsid w:val="009A3752"/>
    <w:rsid w:val="009A4B72"/>
    <w:rsid w:val="009A6F35"/>
    <w:rsid w:val="009A7E2A"/>
    <w:rsid w:val="009B256A"/>
    <w:rsid w:val="009B5834"/>
    <w:rsid w:val="009B5AF9"/>
    <w:rsid w:val="009B5B31"/>
    <w:rsid w:val="009B5F30"/>
    <w:rsid w:val="009C083A"/>
    <w:rsid w:val="009C3254"/>
    <w:rsid w:val="009C5768"/>
    <w:rsid w:val="009C59C1"/>
    <w:rsid w:val="009C5A3B"/>
    <w:rsid w:val="009C63B9"/>
    <w:rsid w:val="009C6ADC"/>
    <w:rsid w:val="009D07DF"/>
    <w:rsid w:val="009D1556"/>
    <w:rsid w:val="009D1E0A"/>
    <w:rsid w:val="009D39F2"/>
    <w:rsid w:val="009D433E"/>
    <w:rsid w:val="009D5334"/>
    <w:rsid w:val="009D5A9C"/>
    <w:rsid w:val="009D7738"/>
    <w:rsid w:val="009D7B2A"/>
    <w:rsid w:val="009D7D4F"/>
    <w:rsid w:val="009E05A8"/>
    <w:rsid w:val="009E1A47"/>
    <w:rsid w:val="009E1B61"/>
    <w:rsid w:val="009E20F0"/>
    <w:rsid w:val="009E234D"/>
    <w:rsid w:val="009E30FE"/>
    <w:rsid w:val="009E3698"/>
    <w:rsid w:val="009E41E3"/>
    <w:rsid w:val="009E4F66"/>
    <w:rsid w:val="009E76BC"/>
    <w:rsid w:val="009E7D87"/>
    <w:rsid w:val="009E7EDE"/>
    <w:rsid w:val="009F0F69"/>
    <w:rsid w:val="009F144A"/>
    <w:rsid w:val="009F1C3C"/>
    <w:rsid w:val="009F21BD"/>
    <w:rsid w:val="009F3074"/>
    <w:rsid w:val="009F350E"/>
    <w:rsid w:val="009F3AEB"/>
    <w:rsid w:val="009F4C99"/>
    <w:rsid w:val="009F57C1"/>
    <w:rsid w:val="009F5EA7"/>
    <w:rsid w:val="009F6632"/>
    <w:rsid w:val="00A041C5"/>
    <w:rsid w:val="00A05B48"/>
    <w:rsid w:val="00A05CA7"/>
    <w:rsid w:val="00A06F26"/>
    <w:rsid w:val="00A1265A"/>
    <w:rsid w:val="00A137A9"/>
    <w:rsid w:val="00A13C80"/>
    <w:rsid w:val="00A15464"/>
    <w:rsid w:val="00A157AF"/>
    <w:rsid w:val="00A174FD"/>
    <w:rsid w:val="00A17C11"/>
    <w:rsid w:val="00A21121"/>
    <w:rsid w:val="00A21DAA"/>
    <w:rsid w:val="00A21FE2"/>
    <w:rsid w:val="00A22B10"/>
    <w:rsid w:val="00A22CD0"/>
    <w:rsid w:val="00A26931"/>
    <w:rsid w:val="00A27AEA"/>
    <w:rsid w:val="00A30F0D"/>
    <w:rsid w:val="00A322D3"/>
    <w:rsid w:val="00A32426"/>
    <w:rsid w:val="00A336F3"/>
    <w:rsid w:val="00A35764"/>
    <w:rsid w:val="00A368F8"/>
    <w:rsid w:val="00A37252"/>
    <w:rsid w:val="00A40234"/>
    <w:rsid w:val="00A44524"/>
    <w:rsid w:val="00A445B5"/>
    <w:rsid w:val="00A46ECC"/>
    <w:rsid w:val="00A472A9"/>
    <w:rsid w:val="00A50855"/>
    <w:rsid w:val="00A512C2"/>
    <w:rsid w:val="00A51658"/>
    <w:rsid w:val="00A52A1B"/>
    <w:rsid w:val="00A54474"/>
    <w:rsid w:val="00A54972"/>
    <w:rsid w:val="00A579A8"/>
    <w:rsid w:val="00A57BA4"/>
    <w:rsid w:val="00A609CC"/>
    <w:rsid w:val="00A63EFA"/>
    <w:rsid w:val="00A65D00"/>
    <w:rsid w:val="00A671BD"/>
    <w:rsid w:val="00A70F1E"/>
    <w:rsid w:val="00A733B6"/>
    <w:rsid w:val="00A73AC8"/>
    <w:rsid w:val="00A74467"/>
    <w:rsid w:val="00A7638D"/>
    <w:rsid w:val="00A77DF4"/>
    <w:rsid w:val="00A77F8F"/>
    <w:rsid w:val="00A813E1"/>
    <w:rsid w:val="00A81685"/>
    <w:rsid w:val="00A83439"/>
    <w:rsid w:val="00A838A9"/>
    <w:rsid w:val="00A840A7"/>
    <w:rsid w:val="00A851D1"/>
    <w:rsid w:val="00A85BF3"/>
    <w:rsid w:val="00A863A8"/>
    <w:rsid w:val="00A8654B"/>
    <w:rsid w:val="00A8781F"/>
    <w:rsid w:val="00A932D5"/>
    <w:rsid w:val="00A93331"/>
    <w:rsid w:val="00A96D6A"/>
    <w:rsid w:val="00A97CBB"/>
    <w:rsid w:val="00AA0410"/>
    <w:rsid w:val="00AA0C88"/>
    <w:rsid w:val="00AA5448"/>
    <w:rsid w:val="00AA70FF"/>
    <w:rsid w:val="00AA7DFF"/>
    <w:rsid w:val="00AB0515"/>
    <w:rsid w:val="00AB1579"/>
    <w:rsid w:val="00AB1DE5"/>
    <w:rsid w:val="00AB1E00"/>
    <w:rsid w:val="00AB2397"/>
    <w:rsid w:val="00AC2DBB"/>
    <w:rsid w:val="00AC6804"/>
    <w:rsid w:val="00AC6D46"/>
    <w:rsid w:val="00AC72DE"/>
    <w:rsid w:val="00AC7A27"/>
    <w:rsid w:val="00AD1389"/>
    <w:rsid w:val="00AD34AD"/>
    <w:rsid w:val="00AD3DED"/>
    <w:rsid w:val="00AD46B6"/>
    <w:rsid w:val="00AD4B2A"/>
    <w:rsid w:val="00AD58EB"/>
    <w:rsid w:val="00AD5D1C"/>
    <w:rsid w:val="00AD5F3D"/>
    <w:rsid w:val="00AD6366"/>
    <w:rsid w:val="00AD6D9C"/>
    <w:rsid w:val="00AD745B"/>
    <w:rsid w:val="00AD7902"/>
    <w:rsid w:val="00AE155F"/>
    <w:rsid w:val="00AE1840"/>
    <w:rsid w:val="00AE2305"/>
    <w:rsid w:val="00AE255F"/>
    <w:rsid w:val="00AE35CC"/>
    <w:rsid w:val="00AE4365"/>
    <w:rsid w:val="00AE63FF"/>
    <w:rsid w:val="00AE6E7B"/>
    <w:rsid w:val="00AE715C"/>
    <w:rsid w:val="00AE7345"/>
    <w:rsid w:val="00AF1185"/>
    <w:rsid w:val="00AF1D25"/>
    <w:rsid w:val="00AF2921"/>
    <w:rsid w:val="00AF5181"/>
    <w:rsid w:val="00AF5742"/>
    <w:rsid w:val="00AF57A0"/>
    <w:rsid w:val="00AF5C44"/>
    <w:rsid w:val="00B00FD8"/>
    <w:rsid w:val="00B038EB"/>
    <w:rsid w:val="00B046F9"/>
    <w:rsid w:val="00B04E94"/>
    <w:rsid w:val="00B052A9"/>
    <w:rsid w:val="00B0568F"/>
    <w:rsid w:val="00B06550"/>
    <w:rsid w:val="00B06A15"/>
    <w:rsid w:val="00B12C1F"/>
    <w:rsid w:val="00B12DA9"/>
    <w:rsid w:val="00B145BE"/>
    <w:rsid w:val="00B1575C"/>
    <w:rsid w:val="00B162A0"/>
    <w:rsid w:val="00B162D7"/>
    <w:rsid w:val="00B16D76"/>
    <w:rsid w:val="00B16E86"/>
    <w:rsid w:val="00B17A80"/>
    <w:rsid w:val="00B218A5"/>
    <w:rsid w:val="00B22E4A"/>
    <w:rsid w:val="00B232DF"/>
    <w:rsid w:val="00B24735"/>
    <w:rsid w:val="00B25A1F"/>
    <w:rsid w:val="00B2632B"/>
    <w:rsid w:val="00B265DB"/>
    <w:rsid w:val="00B277B6"/>
    <w:rsid w:val="00B278CC"/>
    <w:rsid w:val="00B32294"/>
    <w:rsid w:val="00B3287A"/>
    <w:rsid w:val="00B34CF7"/>
    <w:rsid w:val="00B356C2"/>
    <w:rsid w:val="00B36CD0"/>
    <w:rsid w:val="00B3707D"/>
    <w:rsid w:val="00B4231E"/>
    <w:rsid w:val="00B42D24"/>
    <w:rsid w:val="00B42EA5"/>
    <w:rsid w:val="00B43B58"/>
    <w:rsid w:val="00B45D4F"/>
    <w:rsid w:val="00B46A6B"/>
    <w:rsid w:val="00B46E24"/>
    <w:rsid w:val="00B46E5A"/>
    <w:rsid w:val="00B47CDC"/>
    <w:rsid w:val="00B5022C"/>
    <w:rsid w:val="00B51686"/>
    <w:rsid w:val="00B55BD5"/>
    <w:rsid w:val="00B561A5"/>
    <w:rsid w:val="00B6112F"/>
    <w:rsid w:val="00B6368A"/>
    <w:rsid w:val="00B655CD"/>
    <w:rsid w:val="00B66E58"/>
    <w:rsid w:val="00B66F81"/>
    <w:rsid w:val="00B67031"/>
    <w:rsid w:val="00B67237"/>
    <w:rsid w:val="00B70366"/>
    <w:rsid w:val="00B72895"/>
    <w:rsid w:val="00B75263"/>
    <w:rsid w:val="00B75660"/>
    <w:rsid w:val="00B76073"/>
    <w:rsid w:val="00B8137D"/>
    <w:rsid w:val="00B816D1"/>
    <w:rsid w:val="00B83CD1"/>
    <w:rsid w:val="00B85362"/>
    <w:rsid w:val="00B85DA4"/>
    <w:rsid w:val="00B85DEF"/>
    <w:rsid w:val="00B85E63"/>
    <w:rsid w:val="00B85E8C"/>
    <w:rsid w:val="00B86063"/>
    <w:rsid w:val="00B906EC"/>
    <w:rsid w:val="00B91B12"/>
    <w:rsid w:val="00B93E80"/>
    <w:rsid w:val="00B964FD"/>
    <w:rsid w:val="00B97335"/>
    <w:rsid w:val="00BA1B63"/>
    <w:rsid w:val="00BA5D84"/>
    <w:rsid w:val="00BA6404"/>
    <w:rsid w:val="00BB0538"/>
    <w:rsid w:val="00BB07EE"/>
    <w:rsid w:val="00BB2A1E"/>
    <w:rsid w:val="00BB2C06"/>
    <w:rsid w:val="00BB3C43"/>
    <w:rsid w:val="00BB6BD3"/>
    <w:rsid w:val="00BB70FB"/>
    <w:rsid w:val="00BC1D63"/>
    <w:rsid w:val="00BC34B7"/>
    <w:rsid w:val="00BC3C1D"/>
    <w:rsid w:val="00BC76D5"/>
    <w:rsid w:val="00BD0566"/>
    <w:rsid w:val="00BD0802"/>
    <w:rsid w:val="00BD095F"/>
    <w:rsid w:val="00BD0DB3"/>
    <w:rsid w:val="00BD1845"/>
    <w:rsid w:val="00BD1F04"/>
    <w:rsid w:val="00BD3701"/>
    <w:rsid w:val="00BD4502"/>
    <w:rsid w:val="00BD5D5B"/>
    <w:rsid w:val="00BD73D5"/>
    <w:rsid w:val="00BE2C41"/>
    <w:rsid w:val="00BE3969"/>
    <w:rsid w:val="00BE3B5B"/>
    <w:rsid w:val="00BE3CD6"/>
    <w:rsid w:val="00BE461A"/>
    <w:rsid w:val="00BE5E8D"/>
    <w:rsid w:val="00BE6449"/>
    <w:rsid w:val="00BE66FD"/>
    <w:rsid w:val="00BE6D1F"/>
    <w:rsid w:val="00BE79C5"/>
    <w:rsid w:val="00BF0726"/>
    <w:rsid w:val="00BF0B9E"/>
    <w:rsid w:val="00BF0D6E"/>
    <w:rsid w:val="00BF15CE"/>
    <w:rsid w:val="00BF1FD5"/>
    <w:rsid w:val="00BF3444"/>
    <w:rsid w:val="00BF367E"/>
    <w:rsid w:val="00BF4F71"/>
    <w:rsid w:val="00BF5E2E"/>
    <w:rsid w:val="00BF774A"/>
    <w:rsid w:val="00BF7C21"/>
    <w:rsid w:val="00C04D51"/>
    <w:rsid w:val="00C05CA6"/>
    <w:rsid w:val="00C05F2C"/>
    <w:rsid w:val="00C06037"/>
    <w:rsid w:val="00C06150"/>
    <w:rsid w:val="00C070DA"/>
    <w:rsid w:val="00C10BE1"/>
    <w:rsid w:val="00C13475"/>
    <w:rsid w:val="00C1365B"/>
    <w:rsid w:val="00C13BA6"/>
    <w:rsid w:val="00C15419"/>
    <w:rsid w:val="00C15491"/>
    <w:rsid w:val="00C16C7F"/>
    <w:rsid w:val="00C179DF"/>
    <w:rsid w:val="00C17C3A"/>
    <w:rsid w:val="00C17CCD"/>
    <w:rsid w:val="00C17DB1"/>
    <w:rsid w:val="00C200BB"/>
    <w:rsid w:val="00C20B00"/>
    <w:rsid w:val="00C23F18"/>
    <w:rsid w:val="00C240AA"/>
    <w:rsid w:val="00C2428A"/>
    <w:rsid w:val="00C25055"/>
    <w:rsid w:val="00C254BC"/>
    <w:rsid w:val="00C25B8F"/>
    <w:rsid w:val="00C301F3"/>
    <w:rsid w:val="00C30632"/>
    <w:rsid w:val="00C30735"/>
    <w:rsid w:val="00C31380"/>
    <w:rsid w:val="00C3150D"/>
    <w:rsid w:val="00C32237"/>
    <w:rsid w:val="00C33732"/>
    <w:rsid w:val="00C34BF7"/>
    <w:rsid w:val="00C3509A"/>
    <w:rsid w:val="00C37447"/>
    <w:rsid w:val="00C403E2"/>
    <w:rsid w:val="00C426C4"/>
    <w:rsid w:val="00C43418"/>
    <w:rsid w:val="00C447FF"/>
    <w:rsid w:val="00C44E56"/>
    <w:rsid w:val="00C460D5"/>
    <w:rsid w:val="00C47518"/>
    <w:rsid w:val="00C5002E"/>
    <w:rsid w:val="00C50604"/>
    <w:rsid w:val="00C50927"/>
    <w:rsid w:val="00C51647"/>
    <w:rsid w:val="00C51C7C"/>
    <w:rsid w:val="00C548AC"/>
    <w:rsid w:val="00C54B85"/>
    <w:rsid w:val="00C55D53"/>
    <w:rsid w:val="00C5791C"/>
    <w:rsid w:val="00C57F31"/>
    <w:rsid w:val="00C60DC9"/>
    <w:rsid w:val="00C61085"/>
    <w:rsid w:val="00C61BAE"/>
    <w:rsid w:val="00C6506C"/>
    <w:rsid w:val="00C6508A"/>
    <w:rsid w:val="00C65B3E"/>
    <w:rsid w:val="00C66D9A"/>
    <w:rsid w:val="00C678F3"/>
    <w:rsid w:val="00C700B7"/>
    <w:rsid w:val="00C713C8"/>
    <w:rsid w:val="00C7255D"/>
    <w:rsid w:val="00C72FD1"/>
    <w:rsid w:val="00C738AE"/>
    <w:rsid w:val="00C742F7"/>
    <w:rsid w:val="00C74D2D"/>
    <w:rsid w:val="00C7756E"/>
    <w:rsid w:val="00C77CCF"/>
    <w:rsid w:val="00C80C22"/>
    <w:rsid w:val="00C8271D"/>
    <w:rsid w:val="00C86163"/>
    <w:rsid w:val="00C86536"/>
    <w:rsid w:val="00C86BEB"/>
    <w:rsid w:val="00C86CD3"/>
    <w:rsid w:val="00C9081C"/>
    <w:rsid w:val="00C94595"/>
    <w:rsid w:val="00C95B67"/>
    <w:rsid w:val="00C963BB"/>
    <w:rsid w:val="00C96B7E"/>
    <w:rsid w:val="00CA0BDF"/>
    <w:rsid w:val="00CA1662"/>
    <w:rsid w:val="00CA2C89"/>
    <w:rsid w:val="00CA5A1D"/>
    <w:rsid w:val="00CA719C"/>
    <w:rsid w:val="00CA72F4"/>
    <w:rsid w:val="00CA74E3"/>
    <w:rsid w:val="00CB10E9"/>
    <w:rsid w:val="00CB2F1F"/>
    <w:rsid w:val="00CB3C4D"/>
    <w:rsid w:val="00CB4515"/>
    <w:rsid w:val="00CB4BCF"/>
    <w:rsid w:val="00CB594B"/>
    <w:rsid w:val="00CB6110"/>
    <w:rsid w:val="00CB68AC"/>
    <w:rsid w:val="00CC0868"/>
    <w:rsid w:val="00CC29E5"/>
    <w:rsid w:val="00CC2F2F"/>
    <w:rsid w:val="00CC36E1"/>
    <w:rsid w:val="00CC42D5"/>
    <w:rsid w:val="00CC56B5"/>
    <w:rsid w:val="00CC767A"/>
    <w:rsid w:val="00CC78B5"/>
    <w:rsid w:val="00CD2C43"/>
    <w:rsid w:val="00CD4226"/>
    <w:rsid w:val="00CD503B"/>
    <w:rsid w:val="00CD6619"/>
    <w:rsid w:val="00CD7AC6"/>
    <w:rsid w:val="00CE3487"/>
    <w:rsid w:val="00CE3DF4"/>
    <w:rsid w:val="00CE7FBE"/>
    <w:rsid w:val="00CF1211"/>
    <w:rsid w:val="00CF3CCB"/>
    <w:rsid w:val="00CF494E"/>
    <w:rsid w:val="00CF602E"/>
    <w:rsid w:val="00CF6D5B"/>
    <w:rsid w:val="00D00258"/>
    <w:rsid w:val="00D015B1"/>
    <w:rsid w:val="00D02534"/>
    <w:rsid w:val="00D029E8"/>
    <w:rsid w:val="00D02DB6"/>
    <w:rsid w:val="00D02E3D"/>
    <w:rsid w:val="00D03F94"/>
    <w:rsid w:val="00D0410F"/>
    <w:rsid w:val="00D0442E"/>
    <w:rsid w:val="00D0506A"/>
    <w:rsid w:val="00D052CE"/>
    <w:rsid w:val="00D05643"/>
    <w:rsid w:val="00D0654A"/>
    <w:rsid w:val="00D0709F"/>
    <w:rsid w:val="00D10158"/>
    <w:rsid w:val="00D12694"/>
    <w:rsid w:val="00D1506E"/>
    <w:rsid w:val="00D15559"/>
    <w:rsid w:val="00D15A59"/>
    <w:rsid w:val="00D1770E"/>
    <w:rsid w:val="00D2005B"/>
    <w:rsid w:val="00D20FFA"/>
    <w:rsid w:val="00D24948"/>
    <w:rsid w:val="00D24E2C"/>
    <w:rsid w:val="00D2616E"/>
    <w:rsid w:val="00D26410"/>
    <w:rsid w:val="00D3044A"/>
    <w:rsid w:val="00D3120B"/>
    <w:rsid w:val="00D3723B"/>
    <w:rsid w:val="00D4056A"/>
    <w:rsid w:val="00D40A60"/>
    <w:rsid w:val="00D41F53"/>
    <w:rsid w:val="00D4730E"/>
    <w:rsid w:val="00D50899"/>
    <w:rsid w:val="00D50B43"/>
    <w:rsid w:val="00D525B7"/>
    <w:rsid w:val="00D52A4A"/>
    <w:rsid w:val="00D52C55"/>
    <w:rsid w:val="00D53A6C"/>
    <w:rsid w:val="00D5676D"/>
    <w:rsid w:val="00D56946"/>
    <w:rsid w:val="00D57F14"/>
    <w:rsid w:val="00D624F9"/>
    <w:rsid w:val="00D62BBF"/>
    <w:rsid w:val="00D62DFE"/>
    <w:rsid w:val="00D63016"/>
    <w:rsid w:val="00D63BAC"/>
    <w:rsid w:val="00D6492F"/>
    <w:rsid w:val="00D6566E"/>
    <w:rsid w:val="00D67F80"/>
    <w:rsid w:val="00D711C6"/>
    <w:rsid w:val="00D7123C"/>
    <w:rsid w:val="00D71935"/>
    <w:rsid w:val="00D72F8E"/>
    <w:rsid w:val="00D731F2"/>
    <w:rsid w:val="00D733AD"/>
    <w:rsid w:val="00D75C4E"/>
    <w:rsid w:val="00D763BD"/>
    <w:rsid w:val="00D76459"/>
    <w:rsid w:val="00D76B2E"/>
    <w:rsid w:val="00D80019"/>
    <w:rsid w:val="00D81ECB"/>
    <w:rsid w:val="00D82E3D"/>
    <w:rsid w:val="00D85116"/>
    <w:rsid w:val="00D856A4"/>
    <w:rsid w:val="00D861BE"/>
    <w:rsid w:val="00D90E50"/>
    <w:rsid w:val="00D91D0A"/>
    <w:rsid w:val="00D9450C"/>
    <w:rsid w:val="00DA00A6"/>
    <w:rsid w:val="00DA184F"/>
    <w:rsid w:val="00DA18FC"/>
    <w:rsid w:val="00DA1E11"/>
    <w:rsid w:val="00DA33B4"/>
    <w:rsid w:val="00DA3620"/>
    <w:rsid w:val="00DA742C"/>
    <w:rsid w:val="00DA7F30"/>
    <w:rsid w:val="00DB02B7"/>
    <w:rsid w:val="00DB3EFD"/>
    <w:rsid w:val="00DB683E"/>
    <w:rsid w:val="00DB6A98"/>
    <w:rsid w:val="00DC0885"/>
    <w:rsid w:val="00DC17BE"/>
    <w:rsid w:val="00DC259F"/>
    <w:rsid w:val="00DC287D"/>
    <w:rsid w:val="00DC2FE9"/>
    <w:rsid w:val="00DC3EF2"/>
    <w:rsid w:val="00DC57C8"/>
    <w:rsid w:val="00DC6500"/>
    <w:rsid w:val="00DC6871"/>
    <w:rsid w:val="00DC6C58"/>
    <w:rsid w:val="00DD18CB"/>
    <w:rsid w:val="00DD1975"/>
    <w:rsid w:val="00DD2D65"/>
    <w:rsid w:val="00DD4BEF"/>
    <w:rsid w:val="00DD4EBE"/>
    <w:rsid w:val="00DD596C"/>
    <w:rsid w:val="00DD5F20"/>
    <w:rsid w:val="00DD6B30"/>
    <w:rsid w:val="00DD6B44"/>
    <w:rsid w:val="00DD6C07"/>
    <w:rsid w:val="00DE15BB"/>
    <w:rsid w:val="00DE268A"/>
    <w:rsid w:val="00DE4853"/>
    <w:rsid w:val="00DE4B50"/>
    <w:rsid w:val="00DE5664"/>
    <w:rsid w:val="00DE6DA1"/>
    <w:rsid w:val="00DF057A"/>
    <w:rsid w:val="00DF3FFC"/>
    <w:rsid w:val="00DF4208"/>
    <w:rsid w:val="00DF54BD"/>
    <w:rsid w:val="00DF6799"/>
    <w:rsid w:val="00DF768C"/>
    <w:rsid w:val="00DF788E"/>
    <w:rsid w:val="00DF7DA9"/>
    <w:rsid w:val="00E021C1"/>
    <w:rsid w:val="00E023B0"/>
    <w:rsid w:val="00E02416"/>
    <w:rsid w:val="00E02F9E"/>
    <w:rsid w:val="00E04243"/>
    <w:rsid w:val="00E04B64"/>
    <w:rsid w:val="00E06421"/>
    <w:rsid w:val="00E07002"/>
    <w:rsid w:val="00E07BD7"/>
    <w:rsid w:val="00E10F70"/>
    <w:rsid w:val="00E11320"/>
    <w:rsid w:val="00E114CD"/>
    <w:rsid w:val="00E1175B"/>
    <w:rsid w:val="00E11C57"/>
    <w:rsid w:val="00E12036"/>
    <w:rsid w:val="00E12ADF"/>
    <w:rsid w:val="00E15741"/>
    <w:rsid w:val="00E15918"/>
    <w:rsid w:val="00E15B65"/>
    <w:rsid w:val="00E15F65"/>
    <w:rsid w:val="00E201CB"/>
    <w:rsid w:val="00E2073C"/>
    <w:rsid w:val="00E20A21"/>
    <w:rsid w:val="00E2179E"/>
    <w:rsid w:val="00E22025"/>
    <w:rsid w:val="00E22E88"/>
    <w:rsid w:val="00E23D29"/>
    <w:rsid w:val="00E25584"/>
    <w:rsid w:val="00E26B82"/>
    <w:rsid w:val="00E30978"/>
    <w:rsid w:val="00E33418"/>
    <w:rsid w:val="00E33EFC"/>
    <w:rsid w:val="00E35204"/>
    <w:rsid w:val="00E369E4"/>
    <w:rsid w:val="00E40C61"/>
    <w:rsid w:val="00E40E84"/>
    <w:rsid w:val="00E41955"/>
    <w:rsid w:val="00E419FB"/>
    <w:rsid w:val="00E46410"/>
    <w:rsid w:val="00E5074E"/>
    <w:rsid w:val="00E51852"/>
    <w:rsid w:val="00E51A7C"/>
    <w:rsid w:val="00E53AB3"/>
    <w:rsid w:val="00E549B4"/>
    <w:rsid w:val="00E55975"/>
    <w:rsid w:val="00E55EDF"/>
    <w:rsid w:val="00E6042F"/>
    <w:rsid w:val="00E653F0"/>
    <w:rsid w:val="00E66056"/>
    <w:rsid w:val="00E66B8E"/>
    <w:rsid w:val="00E710C6"/>
    <w:rsid w:val="00E71600"/>
    <w:rsid w:val="00E72274"/>
    <w:rsid w:val="00E7252F"/>
    <w:rsid w:val="00E7329C"/>
    <w:rsid w:val="00E80CE8"/>
    <w:rsid w:val="00E86EBD"/>
    <w:rsid w:val="00E87855"/>
    <w:rsid w:val="00E9035A"/>
    <w:rsid w:val="00E92788"/>
    <w:rsid w:val="00E92A20"/>
    <w:rsid w:val="00E9688F"/>
    <w:rsid w:val="00E97646"/>
    <w:rsid w:val="00E97F62"/>
    <w:rsid w:val="00EA23DF"/>
    <w:rsid w:val="00EA34C9"/>
    <w:rsid w:val="00EA6075"/>
    <w:rsid w:val="00EA7354"/>
    <w:rsid w:val="00EB0698"/>
    <w:rsid w:val="00EB0C65"/>
    <w:rsid w:val="00EB111D"/>
    <w:rsid w:val="00EB269C"/>
    <w:rsid w:val="00EB41A9"/>
    <w:rsid w:val="00EB4263"/>
    <w:rsid w:val="00EB4609"/>
    <w:rsid w:val="00EB4703"/>
    <w:rsid w:val="00EB54CA"/>
    <w:rsid w:val="00EB63D4"/>
    <w:rsid w:val="00EB65C5"/>
    <w:rsid w:val="00EC2FAD"/>
    <w:rsid w:val="00EC3E64"/>
    <w:rsid w:val="00EC48E2"/>
    <w:rsid w:val="00EC59FB"/>
    <w:rsid w:val="00EC622B"/>
    <w:rsid w:val="00EC720B"/>
    <w:rsid w:val="00EC7934"/>
    <w:rsid w:val="00ED0DE7"/>
    <w:rsid w:val="00ED1B62"/>
    <w:rsid w:val="00ED2BD3"/>
    <w:rsid w:val="00ED385B"/>
    <w:rsid w:val="00ED5734"/>
    <w:rsid w:val="00ED5A43"/>
    <w:rsid w:val="00ED62FC"/>
    <w:rsid w:val="00ED79C2"/>
    <w:rsid w:val="00EE012D"/>
    <w:rsid w:val="00EE0DEC"/>
    <w:rsid w:val="00EE17DA"/>
    <w:rsid w:val="00EE1991"/>
    <w:rsid w:val="00EE3956"/>
    <w:rsid w:val="00EE3F32"/>
    <w:rsid w:val="00EE45FC"/>
    <w:rsid w:val="00EE551B"/>
    <w:rsid w:val="00EE5B47"/>
    <w:rsid w:val="00EE75E0"/>
    <w:rsid w:val="00EE7BC8"/>
    <w:rsid w:val="00EF0F15"/>
    <w:rsid w:val="00EF14A1"/>
    <w:rsid w:val="00EF3564"/>
    <w:rsid w:val="00EF76B2"/>
    <w:rsid w:val="00F00C09"/>
    <w:rsid w:val="00F01500"/>
    <w:rsid w:val="00F02EC6"/>
    <w:rsid w:val="00F0369F"/>
    <w:rsid w:val="00F03FA3"/>
    <w:rsid w:val="00F048E9"/>
    <w:rsid w:val="00F06164"/>
    <w:rsid w:val="00F13618"/>
    <w:rsid w:val="00F139FA"/>
    <w:rsid w:val="00F14218"/>
    <w:rsid w:val="00F146A1"/>
    <w:rsid w:val="00F14B88"/>
    <w:rsid w:val="00F210F0"/>
    <w:rsid w:val="00F22899"/>
    <w:rsid w:val="00F22ABE"/>
    <w:rsid w:val="00F2389A"/>
    <w:rsid w:val="00F240BE"/>
    <w:rsid w:val="00F25C0C"/>
    <w:rsid w:val="00F27612"/>
    <w:rsid w:val="00F30C62"/>
    <w:rsid w:val="00F327F5"/>
    <w:rsid w:val="00F33085"/>
    <w:rsid w:val="00F337A5"/>
    <w:rsid w:val="00F33E84"/>
    <w:rsid w:val="00F364EA"/>
    <w:rsid w:val="00F36B24"/>
    <w:rsid w:val="00F408CA"/>
    <w:rsid w:val="00F40960"/>
    <w:rsid w:val="00F40FC9"/>
    <w:rsid w:val="00F413AC"/>
    <w:rsid w:val="00F41F1D"/>
    <w:rsid w:val="00F4214A"/>
    <w:rsid w:val="00F42C5E"/>
    <w:rsid w:val="00F431E8"/>
    <w:rsid w:val="00F44DED"/>
    <w:rsid w:val="00F4532A"/>
    <w:rsid w:val="00F50FB5"/>
    <w:rsid w:val="00F52C57"/>
    <w:rsid w:val="00F53CF7"/>
    <w:rsid w:val="00F545D8"/>
    <w:rsid w:val="00F55206"/>
    <w:rsid w:val="00F57B13"/>
    <w:rsid w:val="00F57BD6"/>
    <w:rsid w:val="00F605EE"/>
    <w:rsid w:val="00F62DB2"/>
    <w:rsid w:val="00F6316E"/>
    <w:rsid w:val="00F64833"/>
    <w:rsid w:val="00F66F49"/>
    <w:rsid w:val="00F6748A"/>
    <w:rsid w:val="00F705B9"/>
    <w:rsid w:val="00F70CEE"/>
    <w:rsid w:val="00F72109"/>
    <w:rsid w:val="00F732A3"/>
    <w:rsid w:val="00F748B4"/>
    <w:rsid w:val="00F76E94"/>
    <w:rsid w:val="00F77092"/>
    <w:rsid w:val="00F773B8"/>
    <w:rsid w:val="00F80A05"/>
    <w:rsid w:val="00F8197A"/>
    <w:rsid w:val="00F821A8"/>
    <w:rsid w:val="00F82AA1"/>
    <w:rsid w:val="00F83C3E"/>
    <w:rsid w:val="00F84BE2"/>
    <w:rsid w:val="00F84CC3"/>
    <w:rsid w:val="00F863C5"/>
    <w:rsid w:val="00F86B38"/>
    <w:rsid w:val="00F87B35"/>
    <w:rsid w:val="00F9175A"/>
    <w:rsid w:val="00F924A3"/>
    <w:rsid w:val="00F92A54"/>
    <w:rsid w:val="00F93079"/>
    <w:rsid w:val="00F93A76"/>
    <w:rsid w:val="00F9621E"/>
    <w:rsid w:val="00F96319"/>
    <w:rsid w:val="00F97046"/>
    <w:rsid w:val="00FA27F5"/>
    <w:rsid w:val="00FA384D"/>
    <w:rsid w:val="00FA3D38"/>
    <w:rsid w:val="00FA41D2"/>
    <w:rsid w:val="00FA7244"/>
    <w:rsid w:val="00FA78B9"/>
    <w:rsid w:val="00FB1245"/>
    <w:rsid w:val="00FB180B"/>
    <w:rsid w:val="00FB23B7"/>
    <w:rsid w:val="00FB23DA"/>
    <w:rsid w:val="00FB27DF"/>
    <w:rsid w:val="00FB2AE8"/>
    <w:rsid w:val="00FB34FE"/>
    <w:rsid w:val="00FB575D"/>
    <w:rsid w:val="00FB6B82"/>
    <w:rsid w:val="00FB7FEB"/>
    <w:rsid w:val="00FC137D"/>
    <w:rsid w:val="00FC1416"/>
    <w:rsid w:val="00FC651F"/>
    <w:rsid w:val="00FD24A3"/>
    <w:rsid w:val="00FD2552"/>
    <w:rsid w:val="00FD34BC"/>
    <w:rsid w:val="00FD5452"/>
    <w:rsid w:val="00FD6B6D"/>
    <w:rsid w:val="00FD6E81"/>
    <w:rsid w:val="00FE2795"/>
    <w:rsid w:val="00FE2C29"/>
    <w:rsid w:val="00FE3BF6"/>
    <w:rsid w:val="00FE5AFD"/>
    <w:rsid w:val="00FE6879"/>
    <w:rsid w:val="00FE7DCE"/>
    <w:rsid w:val="00FF0332"/>
    <w:rsid w:val="00FF35A0"/>
    <w:rsid w:val="00FF3827"/>
    <w:rsid w:val="00FF5248"/>
    <w:rsid w:val="00FF6A8F"/>
    <w:rsid w:val="00FF7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07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6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6566E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05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F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6A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A40234"/>
    <w:pPr>
      <w:jc w:val="both"/>
    </w:pPr>
    <w:rPr>
      <w:rFonts w:ascii="Calibri" w:eastAsia="Times New Roman" w:hAnsi="Calibri" w:cs="Times New Roman"/>
    </w:rPr>
  </w:style>
  <w:style w:type="paragraph" w:styleId="a6">
    <w:name w:val="List Paragraph"/>
    <w:basedOn w:val="a"/>
    <w:link w:val="a7"/>
    <w:uiPriority w:val="34"/>
    <w:qFormat/>
    <w:rsid w:val="00D711C6"/>
    <w:pPr>
      <w:ind w:left="720"/>
      <w:contextualSpacing/>
    </w:pPr>
  </w:style>
  <w:style w:type="paragraph" w:customStyle="1" w:styleId="10">
    <w:name w:val="Абзац списка1"/>
    <w:basedOn w:val="a"/>
    <w:rsid w:val="009E76BC"/>
    <w:pPr>
      <w:widowControl w:val="0"/>
      <w:suppressAutoHyphens/>
      <w:ind w:left="720"/>
    </w:pPr>
    <w:rPr>
      <w:rFonts w:ascii="Times New Roman" w:eastAsia="SimSun" w:hAnsi="Times New Roman" w:cs="Mangal"/>
      <w:kern w:val="1"/>
      <w:szCs w:val="24"/>
      <w:lang w:eastAsia="hi-IN" w:bidi="hi-IN"/>
    </w:rPr>
  </w:style>
  <w:style w:type="paragraph" w:styleId="2">
    <w:name w:val="Body Text 2"/>
    <w:basedOn w:val="a"/>
    <w:link w:val="20"/>
    <w:semiHidden/>
    <w:unhideWhenUsed/>
    <w:rsid w:val="00E653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E653F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E653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8">
    <w:name w:val="Table Grid"/>
    <w:basedOn w:val="a1"/>
    <w:uiPriority w:val="59"/>
    <w:rsid w:val="001E17C0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qFormat/>
    <w:rsid w:val="00931D6F"/>
    <w:rPr>
      <w:i/>
      <w:iCs/>
    </w:rPr>
  </w:style>
  <w:style w:type="paragraph" w:styleId="aa">
    <w:name w:val="No Spacing"/>
    <w:link w:val="ab"/>
    <w:uiPriority w:val="1"/>
    <w:qFormat/>
    <w:rsid w:val="00931D6F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1C3163"/>
    <w:rPr>
      <w:rFonts w:ascii="Calibri" w:eastAsia="Calibri" w:hAnsi="Calibri" w:cs="Calibri"/>
      <w:lang w:eastAsia="en-US"/>
    </w:rPr>
  </w:style>
  <w:style w:type="character" w:customStyle="1" w:styleId="a7">
    <w:name w:val="Абзац списка Знак"/>
    <w:link w:val="a6"/>
    <w:uiPriority w:val="34"/>
    <w:qFormat/>
    <w:locked/>
    <w:rsid w:val="001C3163"/>
  </w:style>
  <w:style w:type="paragraph" w:customStyle="1" w:styleId="Default">
    <w:name w:val="Default"/>
    <w:uiPriority w:val="99"/>
    <w:rsid w:val="001C3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EC59FB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8"/>
    <w:uiPriority w:val="59"/>
    <w:rsid w:val="007F764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59"/>
    <w:rsid w:val="00396F1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501">
    <w:name w:val="CharAttribute501"/>
    <w:uiPriority w:val="99"/>
    <w:rsid w:val="000F43B7"/>
    <w:rPr>
      <w:rFonts w:ascii="Times New Roman" w:eastAsia="Times New Roman"/>
      <w:i/>
      <w:sz w:val="28"/>
      <w:u w:val="single"/>
    </w:rPr>
  </w:style>
  <w:style w:type="paragraph" w:customStyle="1" w:styleId="7">
    <w:name w:val="Абзац списка7"/>
    <w:basedOn w:val="a"/>
    <w:rsid w:val="000F43B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00">
    <w:name w:val="Абзац списка10"/>
    <w:basedOn w:val="a"/>
    <w:rsid w:val="000F43B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10">
    <w:name w:val="Заголовок 11"/>
    <w:basedOn w:val="a"/>
    <w:next w:val="a"/>
    <w:rsid w:val="000F43B7"/>
    <w:pPr>
      <w:suppressAutoHyphens/>
      <w:autoSpaceDN w:val="0"/>
      <w:spacing w:before="28" w:after="28" w:line="240" w:lineRule="auto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</w:rPr>
  </w:style>
  <w:style w:type="paragraph" w:customStyle="1" w:styleId="21">
    <w:name w:val="Абзац списка2"/>
    <w:basedOn w:val="a"/>
    <w:rsid w:val="000F43B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8">
    <w:name w:val="Абзац списка8"/>
    <w:basedOn w:val="a"/>
    <w:rsid w:val="000F43B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customStyle="1" w:styleId="22">
    <w:name w:val="Сетка таблицы2"/>
    <w:basedOn w:val="a1"/>
    <w:next w:val="a8"/>
    <w:uiPriority w:val="59"/>
    <w:rsid w:val="00F22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4B12B8"/>
    <w:rPr>
      <w:color w:val="605E5C"/>
      <w:shd w:val="clear" w:color="auto" w:fill="E1DFDD"/>
    </w:rPr>
  </w:style>
  <w:style w:type="paragraph" w:customStyle="1" w:styleId="4">
    <w:name w:val="Абзац списка4"/>
    <w:basedOn w:val="a"/>
    <w:rsid w:val="00DA1E1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ocdata">
    <w:name w:val="docdata"/>
    <w:aliases w:val="docy,v5,1899,bqiaagaaeyqcaaagiaiaaapsbgaabeagaaaaaaaaaaaaaaaaaaaaaaaaaaaaaaaaaaaaaaaaaaaaaaaaaaaaaaaaaaaaaaaaaaaaaaaaaaaaaaaaaaaaaaaaaaaaaaaaaaaaaaaaaaaaaaaaaaaaaaaaaaaaaaaaaaaaaaaaaaaaaaaaaaaaaaaaaaaaaaaaaaaaaaaaaaaaaaaaaaaaaaaaaaaaaaaaaaaaaaaa"/>
    <w:basedOn w:val="a"/>
    <w:rsid w:val="0049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22157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8640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6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6566E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05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F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6A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A40234"/>
    <w:pPr>
      <w:jc w:val="both"/>
    </w:pPr>
    <w:rPr>
      <w:rFonts w:ascii="Calibri" w:eastAsia="Times New Roman" w:hAnsi="Calibri" w:cs="Times New Roman"/>
    </w:rPr>
  </w:style>
  <w:style w:type="paragraph" w:styleId="a6">
    <w:name w:val="List Paragraph"/>
    <w:basedOn w:val="a"/>
    <w:link w:val="a7"/>
    <w:uiPriority w:val="34"/>
    <w:qFormat/>
    <w:rsid w:val="00D711C6"/>
    <w:pPr>
      <w:ind w:left="720"/>
      <w:contextualSpacing/>
    </w:pPr>
  </w:style>
  <w:style w:type="paragraph" w:customStyle="1" w:styleId="10">
    <w:name w:val="Абзац списка1"/>
    <w:basedOn w:val="a"/>
    <w:rsid w:val="009E76BC"/>
    <w:pPr>
      <w:widowControl w:val="0"/>
      <w:suppressAutoHyphens/>
      <w:ind w:left="720"/>
    </w:pPr>
    <w:rPr>
      <w:rFonts w:ascii="Times New Roman" w:eastAsia="SimSun" w:hAnsi="Times New Roman" w:cs="Mangal"/>
      <w:kern w:val="1"/>
      <w:szCs w:val="24"/>
      <w:lang w:eastAsia="hi-IN" w:bidi="hi-IN"/>
    </w:rPr>
  </w:style>
  <w:style w:type="paragraph" w:styleId="2">
    <w:name w:val="Body Text 2"/>
    <w:basedOn w:val="a"/>
    <w:link w:val="20"/>
    <w:semiHidden/>
    <w:unhideWhenUsed/>
    <w:rsid w:val="00E653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E653F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E653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8">
    <w:name w:val="Table Grid"/>
    <w:basedOn w:val="a1"/>
    <w:uiPriority w:val="59"/>
    <w:rsid w:val="001E17C0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qFormat/>
    <w:rsid w:val="00931D6F"/>
    <w:rPr>
      <w:i/>
      <w:iCs/>
    </w:rPr>
  </w:style>
  <w:style w:type="paragraph" w:styleId="aa">
    <w:name w:val="No Spacing"/>
    <w:link w:val="ab"/>
    <w:uiPriority w:val="1"/>
    <w:qFormat/>
    <w:rsid w:val="00931D6F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1C3163"/>
    <w:rPr>
      <w:rFonts w:ascii="Calibri" w:eastAsia="Calibri" w:hAnsi="Calibri" w:cs="Calibri"/>
      <w:lang w:eastAsia="en-US"/>
    </w:rPr>
  </w:style>
  <w:style w:type="character" w:customStyle="1" w:styleId="a7">
    <w:name w:val="Абзац списка Знак"/>
    <w:link w:val="a6"/>
    <w:uiPriority w:val="34"/>
    <w:qFormat/>
    <w:locked/>
    <w:rsid w:val="001C3163"/>
  </w:style>
  <w:style w:type="paragraph" w:customStyle="1" w:styleId="Default">
    <w:name w:val="Default"/>
    <w:uiPriority w:val="99"/>
    <w:rsid w:val="001C3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EC59FB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8"/>
    <w:uiPriority w:val="59"/>
    <w:rsid w:val="007F764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59"/>
    <w:rsid w:val="00396F1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501">
    <w:name w:val="CharAttribute501"/>
    <w:uiPriority w:val="99"/>
    <w:rsid w:val="000F43B7"/>
    <w:rPr>
      <w:rFonts w:ascii="Times New Roman" w:eastAsia="Times New Roman"/>
      <w:i/>
      <w:sz w:val="28"/>
      <w:u w:val="single"/>
    </w:rPr>
  </w:style>
  <w:style w:type="paragraph" w:customStyle="1" w:styleId="7">
    <w:name w:val="Абзац списка7"/>
    <w:basedOn w:val="a"/>
    <w:rsid w:val="000F43B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00">
    <w:name w:val="Абзац списка10"/>
    <w:basedOn w:val="a"/>
    <w:rsid w:val="000F43B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10">
    <w:name w:val="Заголовок 11"/>
    <w:basedOn w:val="a"/>
    <w:next w:val="a"/>
    <w:rsid w:val="000F43B7"/>
    <w:pPr>
      <w:suppressAutoHyphens/>
      <w:autoSpaceDN w:val="0"/>
      <w:spacing w:before="28" w:after="28" w:line="240" w:lineRule="auto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</w:rPr>
  </w:style>
  <w:style w:type="paragraph" w:customStyle="1" w:styleId="21">
    <w:name w:val="Абзац списка2"/>
    <w:basedOn w:val="a"/>
    <w:rsid w:val="000F43B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8">
    <w:name w:val="Абзац списка8"/>
    <w:basedOn w:val="a"/>
    <w:rsid w:val="000F43B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customStyle="1" w:styleId="22">
    <w:name w:val="Сетка таблицы2"/>
    <w:basedOn w:val="a1"/>
    <w:next w:val="a8"/>
    <w:uiPriority w:val="59"/>
    <w:rsid w:val="00F22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4B12B8"/>
    <w:rPr>
      <w:color w:val="605E5C"/>
      <w:shd w:val="clear" w:color="auto" w:fill="E1DFDD"/>
    </w:rPr>
  </w:style>
  <w:style w:type="paragraph" w:customStyle="1" w:styleId="4">
    <w:name w:val="Абзац списка4"/>
    <w:basedOn w:val="a"/>
    <w:rsid w:val="00DA1E1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ocdata">
    <w:name w:val="docdata"/>
    <w:aliases w:val="docy,v5,1899,bqiaagaaeyqcaaagiaiaaapsbgaabeagaaaaaaaaaaaaaaaaaaaaaaaaaaaaaaaaaaaaaaaaaaaaaaaaaaaaaaaaaaaaaaaaaaaaaaaaaaaaaaaaaaaaaaaaaaaaaaaaaaaaaaaaaaaaaaaaaaaaaaaaaaaaaaaaaaaaaaaaaaaaaaaaaaaaaaaaaaaaaaaaaaaaaaaaaaaaaaaaaaaaaaaaaaaaaaaaaaaaaaaa"/>
    <w:basedOn w:val="a"/>
    <w:rsid w:val="0049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22157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8640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hyperlink" Target="mailto:shi_5@volgane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cat>
            <c:strRef>
              <c:f>Лист1!$A$4:$A$7</c:f>
              <c:strCache>
                <c:ptCount val="4"/>
                <c:pt idx="0">
                  <c:v>Высшая квалификационная категория</c:v>
                </c:pt>
                <c:pt idx="1">
                  <c:v>Первая квалификационная категория</c:v>
                </c:pt>
                <c:pt idx="2">
                  <c:v>Соответствие занимаемой должности</c:v>
                </c:pt>
                <c:pt idx="3">
                  <c:v>Б/к</c:v>
                </c:pt>
              </c:strCache>
            </c:strRef>
          </c:cat>
          <c:val>
            <c:numRef>
              <c:f>Лист1!$B$4:$B$7</c:f>
              <c:numCache>
                <c:formatCode>General</c:formatCode>
                <c:ptCount val="4"/>
                <c:pt idx="0">
                  <c:v>20</c:v>
                </c:pt>
                <c:pt idx="1">
                  <c:v>9</c:v>
                </c:pt>
                <c:pt idx="2">
                  <c:v>15</c:v>
                </c:pt>
                <c:pt idx="3">
                  <c:v>18</c:v>
                </c:pt>
              </c:numCache>
            </c:numRef>
          </c:val>
        </c:ser>
        <c:ser>
          <c:idx val="1"/>
          <c:order val="1"/>
          <c:cat>
            <c:strRef>
              <c:f>Лист1!$A$4:$A$7</c:f>
              <c:strCache>
                <c:ptCount val="4"/>
                <c:pt idx="0">
                  <c:v>Высшая квалификационная категория</c:v>
                </c:pt>
                <c:pt idx="1">
                  <c:v>Первая квалификационная категория</c:v>
                </c:pt>
                <c:pt idx="2">
                  <c:v>Соответствие занимаемой должности</c:v>
                </c:pt>
                <c:pt idx="3">
                  <c:v>Б/к</c:v>
                </c:pt>
              </c:strCache>
            </c:strRef>
          </c:cat>
          <c:val>
            <c:numRef>
              <c:f>Лист1!$C$4:$C$7</c:f>
              <c:numCache>
                <c:formatCode>0%</c:formatCode>
                <c:ptCount val="4"/>
                <c:pt idx="0">
                  <c:v>0.32</c:v>
                </c:pt>
                <c:pt idx="1">
                  <c:v>0.15</c:v>
                </c:pt>
                <c:pt idx="2">
                  <c:v>0.24</c:v>
                </c:pt>
                <c:pt idx="3">
                  <c:v>0.28999999999999998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Лист1!$A$5</c:f>
              <c:strCache>
                <c:ptCount val="1"/>
                <c:pt idx="0">
                  <c:v> 1-4 кл.</c:v>
                </c:pt>
              </c:strCache>
            </c:strRef>
          </c:tx>
          <c:invertIfNegative val="0"/>
          <c:cat>
            <c:multiLvlStrRef>
              <c:f>Лист1!$B$3:$D$4</c:f>
              <c:multiLvlStrCache>
                <c:ptCount val="3"/>
                <c:lvl>
                  <c:pt idx="0">
                    <c:v>2022-2023</c:v>
                  </c:pt>
                  <c:pt idx="1">
                    <c:v>2023-2024</c:v>
                  </c:pt>
                  <c:pt idx="2">
                    <c:v>2024-2025</c:v>
                  </c:pt>
                </c:lvl>
                <c:lvl>
                  <c:pt idx="0">
                    <c:v>% качества обученности</c:v>
                  </c:pt>
                </c:lvl>
              </c:multiLvlStrCache>
            </c:multiLvlStrRef>
          </c:cat>
          <c:val>
            <c:numRef>
              <c:f>Лист1!$B$5:$D$5</c:f>
              <c:numCache>
                <c:formatCode>0.00%</c:formatCode>
                <c:ptCount val="3"/>
                <c:pt idx="0">
                  <c:v>0.70299999999999996</c:v>
                </c:pt>
                <c:pt idx="1">
                  <c:v>0.70399999999999996</c:v>
                </c:pt>
                <c:pt idx="2" formatCode="0%">
                  <c:v>0.73</c:v>
                </c:pt>
              </c:numCache>
            </c:numRef>
          </c:val>
        </c:ser>
        <c:ser>
          <c:idx val="1"/>
          <c:order val="1"/>
          <c:tx>
            <c:strRef>
              <c:f>Лист1!$A$6</c:f>
              <c:strCache>
                <c:ptCount val="1"/>
                <c:pt idx="0">
                  <c:v>5-9 кл.</c:v>
                </c:pt>
              </c:strCache>
            </c:strRef>
          </c:tx>
          <c:invertIfNegative val="0"/>
          <c:cat>
            <c:multiLvlStrRef>
              <c:f>Лист1!$B$3:$D$4</c:f>
              <c:multiLvlStrCache>
                <c:ptCount val="3"/>
                <c:lvl>
                  <c:pt idx="0">
                    <c:v>2022-2023</c:v>
                  </c:pt>
                  <c:pt idx="1">
                    <c:v>2023-2024</c:v>
                  </c:pt>
                  <c:pt idx="2">
                    <c:v>2024-2025</c:v>
                  </c:pt>
                </c:lvl>
                <c:lvl>
                  <c:pt idx="0">
                    <c:v>% качества обученности</c:v>
                  </c:pt>
                </c:lvl>
              </c:multiLvlStrCache>
            </c:multiLvlStrRef>
          </c:cat>
          <c:val>
            <c:numRef>
              <c:f>Лист1!$B$6:$D$6</c:f>
              <c:numCache>
                <c:formatCode>0.00%</c:formatCode>
                <c:ptCount val="3"/>
                <c:pt idx="0">
                  <c:v>0.69799999999999995</c:v>
                </c:pt>
                <c:pt idx="1">
                  <c:v>0.71199999999999997</c:v>
                </c:pt>
                <c:pt idx="2">
                  <c:v>0.74299999999999999</c:v>
                </c:pt>
              </c:numCache>
            </c:numRef>
          </c:val>
        </c:ser>
        <c:ser>
          <c:idx val="2"/>
          <c:order val="2"/>
          <c:tx>
            <c:strRef>
              <c:f>Лист1!$A$7</c:f>
              <c:strCache>
                <c:ptCount val="1"/>
                <c:pt idx="0">
                  <c:v>Средний %</c:v>
                </c:pt>
              </c:strCache>
            </c:strRef>
          </c:tx>
          <c:invertIfNegative val="0"/>
          <c:cat>
            <c:multiLvlStrRef>
              <c:f>Лист1!$B$3:$D$4</c:f>
              <c:multiLvlStrCache>
                <c:ptCount val="3"/>
                <c:lvl>
                  <c:pt idx="0">
                    <c:v>2022-2023</c:v>
                  </c:pt>
                  <c:pt idx="1">
                    <c:v>2023-2024</c:v>
                  </c:pt>
                  <c:pt idx="2">
                    <c:v>2024-2025</c:v>
                  </c:pt>
                </c:lvl>
                <c:lvl>
                  <c:pt idx="0">
                    <c:v>% качества обученности</c:v>
                  </c:pt>
                </c:lvl>
              </c:multiLvlStrCache>
            </c:multiLvlStrRef>
          </c:cat>
          <c:val>
            <c:numRef>
              <c:f>Лист1!$B$7:$D$7</c:f>
              <c:numCache>
                <c:formatCode>0.00%</c:formatCode>
                <c:ptCount val="3"/>
                <c:pt idx="0" formatCode="0%">
                  <c:v>0.7</c:v>
                </c:pt>
                <c:pt idx="1">
                  <c:v>0.70799999999999996</c:v>
                </c:pt>
                <c:pt idx="2">
                  <c:v>0.73699999999999999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1576576"/>
        <c:axId val="71774976"/>
        <c:axId val="129241536"/>
      </c:bar3DChart>
      <c:catAx>
        <c:axId val="71576576"/>
        <c:scaling>
          <c:orientation val="minMax"/>
        </c:scaling>
        <c:delete val="0"/>
        <c:axPos val="b"/>
        <c:majorTickMark val="out"/>
        <c:minorTickMark val="none"/>
        <c:tickLblPos val="nextTo"/>
        <c:crossAx val="71774976"/>
        <c:crosses val="autoZero"/>
        <c:auto val="1"/>
        <c:lblAlgn val="ctr"/>
        <c:lblOffset val="100"/>
        <c:noMultiLvlLbl val="0"/>
      </c:catAx>
      <c:valAx>
        <c:axId val="7177497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71576576"/>
        <c:crosses val="autoZero"/>
        <c:crossBetween val="between"/>
      </c:valAx>
      <c:serAx>
        <c:axId val="129241536"/>
        <c:scaling>
          <c:orientation val="minMax"/>
        </c:scaling>
        <c:delete val="0"/>
        <c:axPos val="b"/>
        <c:majorTickMark val="out"/>
        <c:minorTickMark val="none"/>
        <c:tickLblPos val="nextTo"/>
        <c:crossAx val="7177497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118EF-8803-4A55-90F2-1B82ED664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54</Pages>
  <Words>17527</Words>
  <Characters>99907</Characters>
  <Application>Microsoft Office Word</Application>
  <DocSecurity>0</DocSecurity>
  <Lines>832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117200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39</cp:revision>
  <cp:lastPrinted>2024-09-16T05:01:00Z</cp:lastPrinted>
  <dcterms:created xsi:type="dcterms:W3CDTF">2025-08-26T05:17:00Z</dcterms:created>
  <dcterms:modified xsi:type="dcterms:W3CDTF">2025-09-03T04:15:00Z</dcterms:modified>
</cp:coreProperties>
</file>